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ADB3" w14:textId="3C785A40" w:rsidR="009A6931" w:rsidRPr="000C4C18" w:rsidRDefault="00B6243E" w:rsidP="000C4C18">
      <w:pPr>
        <w:pStyle w:val="Heading1"/>
        <w:pBdr>
          <w:top w:val="single" w:sz="24" w:space="0" w:color="C9ECFC" w:themeColor="text2" w:themeTint="33"/>
          <w:left w:val="single" w:sz="24" w:space="0" w:color="C9ECFC" w:themeColor="text2" w:themeTint="33"/>
          <w:bottom w:val="single" w:sz="24" w:space="0" w:color="C9ECFC" w:themeColor="text2" w:themeTint="33"/>
          <w:right w:val="single" w:sz="24" w:space="0" w:color="C9ECFC" w:themeColor="text2" w:themeTint="33"/>
        </w:pBdr>
        <w:shd w:val="clear" w:color="auto" w:fill="C9ECFC" w:themeFill="text2" w:themeFillTint="33"/>
        <w:rPr>
          <w:b/>
          <w:color w:val="auto"/>
          <w:sz w:val="36"/>
          <w:szCs w:val="36"/>
        </w:rPr>
      </w:pPr>
      <w:bookmarkStart w:id="0" w:name="_Hlk114580091"/>
      <w:r>
        <w:rPr>
          <w:b/>
          <w:color w:val="auto"/>
          <w:sz w:val="36"/>
          <w:szCs w:val="36"/>
        </w:rPr>
        <w:t>energy security safeguard schemes</w:t>
      </w:r>
    </w:p>
    <w:p w14:paraId="615E917B" w14:textId="77777777" w:rsidR="009A6931" w:rsidRDefault="009A6931" w:rsidP="009A6931">
      <w:pPr>
        <w:rPr>
          <w:color w:val="099BDD" w:themeColor="text2"/>
          <w:sz w:val="36"/>
          <w:szCs w:val="36"/>
        </w:rPr>
      </w:pPr>
    </w:p>
    <w:p w14:paraId="03FFF347" w14:textId="473D4B7C" w:rsidR="004E1AED" w:rsidRPr="00AA26ED" w:rsidRDefault="00755B34" w:rsidP="009A6931">
      <w:pPr>
        <w:rPr>
          <w:sz w:val="36"/>
          <w:szCs w:val="36"/>
        </w:rPr>
      </w:pPr>
      <w:r w:rsidRPr="00755B34">
        <w:rPr>
          <w:sz w:val="36"/>
          <w:szCs w:val="36"/>
        </w:rPr>
        <w:t xml:space="preserve">Template: </w:t>
      </w:r>
      <w:r w:rsidR="007A1267">
        <w:rPr>
          <w:sz w:val="36"/>
          <w:szCs w:val="36"/>
        </w:rPr>
        <w:t>Post Implementation Declaration</w:t>
      </w:r>
    </w:p>
    <w:p w14:paraId="0D24AB3C" w14:textId="77777777" w:rsidR="009A6931" w:rsidRPr="00AA26ED" w:rsidRDefault="009A6931" w:rsidP="009A6931"/>
    <w:p w14:paraId="247E5123" w14:textId="77777777" w:rsidR="009A6931" w:rsidRDefault="009A6931" w:rsidP="009A6931"/>
    <w:p w14:paraId="1CFB6E07" w14:textId="77777777" w:rsidR="009A6931" w:rsidRDefault="009A6931" w:rsidP="009A6931">
      <w:pPr>
        <w:pStyle w:val="Heading2"/>
      </w:pPr>
      <w:r>
        <w:t>Purpose of this template</w:t>
      </w:r>
    </w:p>
    <w:p w14:paraId="74B8D2DD" w14:textId="77777777" w:rsidR="009A6931" w:rsidRDefault="009A6931" w:rsidP="009A6931"/>
    <w:p w14:paraId="6E4A1513" w14:textId="2B177623" w:rsidR="00A20462" w:rsidRDefault="0072596D" w:rsidP="00E52182">
      <w:pPr>
        <w:jc w:val="left"/>
      </w:pPr>
      <w:r>
        <w:t xml:space="preserve">The purpose of </w:t>
      </w:r>
      <w:r w:rsidR="00A20462">
        <w:t>this template</w:t>
      </w:r>
      <w:r>
        <w:t xml:space="preserve"> is to confirm that the equipment and implementation requirements for an activity definition have been met</w:t>
      </w:r>
      <w:r w:rsidR="00A20462">
        <w:t xml:space="preserve"> for:</w:t>
      </w:r>
    </w:p>
    <w:p w14:paraId="09DE1CA8" w14:textId="03BBBAB9" w:rsidR="00A20462" w:rsidRDefault="00A20462" w:rsidP="00A20462">
      <w:pPr>
        <w:pStyle w:val="ListParagraph"/>
        <w:numPr>
          <w:ilvl w:val="0"/>
          <w:numId w:val="32"/>
        </w:numPr>
        <w:jc w:val="left"/>
      </w:pPr>
      <w:r w:rsidRPr="00A20462">
        <w:t>any implementation under the Home Energy Efficiency Retrofits (</w:t>
      </w:r>
      <w:r w:rsidRPr="00A20462">
        <w:rPr>
          <w:b/>
          <w:bCs/>
        </w:rPr>
        <w:t>HEER</w:t>
      </w:r>
      <w:r w:rsidRPr="00A20462">
        <w:t>) method in the Energy Savings Scheme (</w:t>
      </w:r>
      <w:r w:rsidRPr="00A20462">
        <w:rPr>
          <w:b/>
          <w:bCs/>
        </w:rPr>
        <w:t>ESS</w:t>
      </w:r>
      <w:r w:rsidRPr="00A20462">
        <w:t>), and</w:t>
      </w:r>
    </w:p>
    <w:p w14:paraId="4217B661" w14:textId="2FE367A6" w:rsidR="0072596D" w:rsidRDefault="00A20462" w:rsidP="00A20462">
      <w:pPr>
        <w:pStyle w:val="ListParagraph"/>
        <w:numPr>
          <w:ilvl w:val="0"/>
          <w:numId w:val="32"/>
        </w:numPr>
        <w:jc w:val="left"/>
      </w:pPr>
      <w:r w:rsidRPr="00A20462">
        <w:rPr>
          <w:lang w:val="en-AU"/>
        </w:rPr>
        <w:t>implementations of HVAC1 and SYS2 activities under the Reducing Demand Using Efficiency (</w:t>
      </w:r>
      <w:r w:rsidRPr="00A20462">
        <w:rPr>
          <w:b/>
          <w:bCs/>
          <w:lang w:val="en-AU"/>
        </w:rPr>
        <w:t>RDUE</w:t>
      </w:r>
      <w:r w:rsidRPr="00A20462">
        <w:rPr>
          <w:lang w:val="en-AU"/>
        </w:rPr>
        <w:t>) method of the Peak Demand Reduction Scheme (</w:t>
      </w:r>
      <w:r w:rsidRPr="00A20462">
        <w:rPr>
          <w:b/>
          <w:bCs/>
          <w:lang w:val="en-AU"/>
        </w:rPr>
        <w:t>PDRS</w:t>
      </w:r>
      <w:r w:rsidRPr="00A20462">
        <w:rPr>
          <w:lang w:val="en-AU"/>
        </w:rPr>
        <w:t>).</w:t>
      </w:r>
    </w:p>
    <w:p w14:paraId="7D20A2F9" w14:textId="77777777" w:rsidR="00E92811" w:rsidRDefault="00E92811" w:rsidP="00E52182">
      <w:pPr>
        <w:jc w:val="left"/>
      </w:pPr>
    </w:p>
    <w:p w14:paraId="08E37B19" w14:textId="6CBE3461" w:rsidR="00A20462" w:rsidRPr="00A20462" w:rsidRDefault="00A20462" w:rsidP="00A20462">
      <w:pPr>
        <w:jc w:val="left"/>
        <w:rPr>
          <w:lang w:val="en-AU"/>
        </w:rPr>
      </w:pPr>
      <w:r w:rsidRPr="00A20462">
        <w:rPr>
          <w:lang w:val="en-AU"/>
        </w:rPr>
        <w:t xml:space="preserve">See the </w:t>
      </w:r>
      <w:hyperlink r:id="rId11" w:history="1">
        <w:r w:rsidRPr="00A20462">
          <w:rPr>
            <w:rStyle w:val="Hyperlink"/>
            <w:bCs/>
            <w:lang w:val="en-AU"/>
          </w:rPr>
          <w:t>H</w:t>
        </w:r>
        <w:r>
          <w:rPr>
            <w:rStyle w:val="Hyperlink"/>
            <w:bCs/>
            <w:lang w:val="en-AU"/>
          </w:rPr>
          <w:t>EER</w:t>
        </w:r>
        <w:r w:rsidRPr="00A20462">
          <w:rPr>
            <w:rStyle w:val="Hyperlink"/>
            <w:bCs/>
            <w:lang w:val="en-AU"/>
          </w:rPr>
          <w:t xml:space="preserve"> Method Guide</w:t>
        </w:r>
      </w:hyperlink>
      <w:r w:rsidRPr="00A20462">
        <w:rPr>
          <w:lang w:val="en-AU"/>
        </w:rPr>
        <w:t xml:space="preserve"> and the </w:t>
      </w:r>
      <w:hyperlink r:id="rId12" w:history="1">
        <w:r w:rsidRPr="00A20462">
          <w:rPr>
            <w:rStyle w:val="Hyperlink"/>
            <w:bCs/>
            <w:lang w:val="en-AU"/>
          </w:rPr>
          <w:t>PDRS Method Guide</w:t>
        </w:r>
      </w:hyperlink>
      <w:r w:rsidRPr="00A20462">
        <w:rPr>
          <w:lang w:val="en-AU"/>
        </w:rPr>
        <w:t xml:space="preserve"> for further information.</w:t>
      </w:r>
    </w:p>
    <w:p w14:paraId="08162D16" w14:textId="77777777" w:rsidR="00A20462" w:rsidRDefault="00A20462" w:rsidP="00E52182">
      <w:pPr>
        <w:jc w:val="left"/>
      </w:pPr>
    </w:p>
    <w:p w14:paraId="2733B992" w14:textId="77777777" w:rsidR="00A20462" w:rsidRDefault="00A20462" w:rsidP="00A20462">
      <w:pPr>
        <w:jc w:val="left"/>
        <w:rPr>
          <w:b/>
          <w:bCs/>
          <w:lang w:val="en-AU"/>
        </w:rPr>
      </w:pPr>
      <w:r w:rsidRPr="00A20462">
        <w:rPr>
          <w:b/>
          <w:bCs/>
          <w:lang w:val="en-AU"/>
        </w:rPr>
        <w:t>The ACP should keep a copy of the completed Post Implementation Declaration for each implementation as evidence to be checked at audit.</w:t>
      </w:r>
    </w:p>
    <w:p w14:paraId="620FADAF" w14:textId="77777777" w:rsidR="00A20462" w:rsidRPr="00A20462" w:rsidRDefault="00A20462" w:rsidP="00A20462">
      <w:pPr>
        <w:jc w:val="left"/>
        <w:rPr>
          <w:b/>
          <w:bCs/>
          <w:lang w:val="en-AU"/>
        </w:rPr>
      </w:pPr>
    </w:p>
    <w:p w14:paraId="5E973C16" w14:textId="0A1CE38C" w:rsidR="00A20462" w:rsidRDefault="00A20462" w:rsidP="00A20462">
      <w:pPr>
        <w:jc w:val="left"/>
      </w:pPr>
      <w:r w:rsidRPr="00A20462">
        <w:rPr>
          <w:lang w:val="en-AU"/>
        </w:rPr>
        <w:t xml:space="preserve">ACPs must ensure the purchaser is provided with the ACP’s contact details and details of the </w:t>
      </w:r>
      <w:proofErr w:type="gramStart"/>
      <w:r w:rsidRPr="00A20462">
        <w:rPr>
          <w:lang w:val="en-AU"/>
        </w:rPr>
        <w:t>complaints</w:t>
      </w:r>
      <w:proofErr w:type="gramEnd"/>
      <w:r w:rsidRPr="00A20462">
        <w:rPr>
          <w:lang w:val="en-AU"/>
        </w:rPr>
        <w:t xml:space="preserve"> resolution process including contact details, as required in the ESS </w:t>
      </w:r>
      <w:hyperlink r:id="rId13" w:history="1">
        <w:r w:rsidRPr="00A20462">
          <w:rPr>
            <w:rStyle w:val="Hyperlink"/>
            <w:lang w:val="en-AU"/>
          </w:rPr>
          <w:t>Minimum Requirements of Conduct</w:t>
        </w:r>
      </w:hyperlink>
      <w:r w:rsidRPr="00A20462">
        <w:rPr>
          <w:lang w:val="en-AU"/>
        </w:rPr>
        <w:t xml:space="preserve"> and </w:t>
      </w:r>
      <w:r w:rsidRPr="00A20462">
        <w:rPr>
          <w:bCs/>
          <w:lang w:val="en-AU"/>
        </w:rPr>
        <w:t>PDRS Method Guide</w:t>
      </w:r>
      <w:r w:rsidRPr="00A20462">
        <w:rPr>
          <w:lang w:val="en-AU"/>
        </w:rPr>
        <w:t>.</w:t>
      </w:r>
    </w:p>
    <w:p w14:paraId="62BE49AC" w14:textId="77777777" w:rsidR="0072596D" w:rsidRDefault="0072596D" w:rsidP="00E52182">
      <w:pPr>
        <w:jc w:val="left"/>
        <w:rPr>
          <w:rFonts w:cs="Arial"/>
          <w:lang w:eastAsia="en-US"/>
        </w:rPr>
      </w:pPr>
    </w:p>
    <w:p w14:paraId="03FCA856" w14:textId="48B07732" w:rsidR="00020E4D" w:rsidRPr="00020E4D" w:rsidRDefault="00020E4D" w:rsidP="00E52182">
      <w:pPr>
        <w:jc w:val="left"/>
      </w:pPr>
    </w:p>
    <w:p w14:paraId="6E5CD07C" w14:textId="7B98EC5A" w:rsidR="009A6931" w:rsidRDefault="009A6931" w:rsidP="00E52182">
      <w:pPr>
        <w:pStyle w:val="Heading2"/>
        <w:jc w:val="left"/>
      </w:pPr>
      <w:r>
        <w:t>Instructions for using this template</w:t>
      </w:r>
    </w:p>
    <w:p w14:paraId="79B710CA" w14:textId="77777777" w:rsidR="009A6931" w:rsidRDefault="009A6931" w:rsidP="00E52182">
      <w:pPr>
        <w:jc w:val="left"/>
      </w:pPr>
    </w:p>
    <w:p w14:paraId="07DAD9B0" w14:textId="77777777" w:rsidR="00A20462" w:rsidRPr="00A20462" w:rsidRDefault="00A20462" w:rsidP="00A20462">
      <w:pPr>
        <w:jc w:val="left"/>
        <w:rPr>
          <w:rFonts w:cs="Arial"/>
          <w:lang w:val="en-AU"/>
        </w:rPr>
      </w:pPr>
      <w:r w:rsidRPr="00A20462">
        <w:rPr>
          <w:rFonts w:cs="Arial"/>
          <w:lang w:val="en-AU"/>
        </w:rPr>
        <w:t>ACPs may use this template or develop their own declaration form based on the template.</w:t>
      </w:r>
    </w:p>
    <w:p w14:paraId="08A3B4F3" w14:textId="77777777" w:rsidR="00A20462" w:rsidRDefault="00A20462" w:rsidP="00A20462">
      <w:pPr>
        <w:jc w:val="left"/>
        <w:rPr>
          <w:rFonts w:cs="Arial"/>
          <w:b/>
          <w:bCs/>
          <w:lang w:val="en-AU"/>
        </w:rPr>
      </w:pPr>
    </w:p>
    <w:p w14:paraId="71DDF9DE" w14:textId="2F591C69" w:rsidR="00A20462" w:rsidRPr="00A20462" w:rsidRDefault="00A20462" w:rsidP="00A20462">
      <w:pPr>
        <w:jc w:val="left"/>
        <w:rPr>
          <w:rFonts w:cs="Arial"/>
          <w:lang w:val="en-AU"/>
        </w:rPr>
      </w:pPr>
      <w:r w:rsidRPr="00A20462">
        <w:rPr>
          <w:rFonts w:cs="Arial"/>
          <w:lang w:val="en-AU"/>
        </w:rPr>
        <w:t>To use this template, you must:</w:t>
      </w:r>
    </w:p>
    <w:p w14:paraId="6BC7BE0B" w14:textId="77777777" w:rsidR="00A20462" w:rsidRPr="00A20462" w:rsidRDefault="00A20462" w:rsidP="00A20462">
      <w:pPr>
        <w:pStyle w:val="ListParagraph"/>
        <w:numPr>
          <w:ilvl w:val="0"/>
          <w:numId w:val="33"/>
        </w:numPr>
        <w:jc w:val="left"/>
        <w:rPr>
          <w:rFonts w:cs="Arial"/>
          <w:lang w:val="en-AU"/>
        </w:rPr>
      </w:pPr>
      <w:r w:rsidRPr="00A20462">
        <w:rPr>
          <w:rFonts w:cs="Arial"/>
          <w:lang w:val="en-AU"/>
        </w:rPr>
        <w:t>copy the wording of this document into your own document</w:t>
      </w:r>
    </w:p>
    <w:p w14:paraId="68D2AAB3" w14:textId="77777777" w:rsidR="00A20462" w:rsidRPr="00A20462" w:rsidRDefault="00A20462" w:rsidP="00A20462">
      <w:pPr>
        <w:pStyle w:val="ListParagraph"/>
        <w:numPr>
          <w:ilvl w:val="0"/>
          <w:numId w:val="33"/>
        </w:numPr>
        <w:jc w:val="left"/>
        <w:rPr>
          <w:rFonts w:cs="Arial"/>
          <w:lang w:val="en-AU"/>
        </w:rPr>
      </w:pPr>
      <w:r w:rsidRPr="00A20462">
        <w:rPr>
          <w:rFonts w:cs="Arial"/>
          <w:lang w:val="en-AU"/>
        </w:rPr>
        <w:t>delete the activities that are not relevant, and</w:t>
      </w:r>
    </w:p>
    <w:p w14:paraId="74EB74DC" w14:textId="77777777" w:rsidR="00A20462" w:rsidRDefault="00A20462" w:rsidP="00A20462">
      <w:pPr>
        <w:pStyle w:val="ListParagraph"/>
        <w:numPr>
          <w:ilvl w:val="0"/>
          <w:numId w:val="33"/>
        </w:numPr>
        <w:jc w:val="left"/>
        <w:rPr>
          <w:rFonts w:cs="Arial"/>
          <w:lang w:val="en-AU"/>
        </w:rPr>
      </w:pPr>
      <w:r w:rsidRPr="00A20462">
        <w:rPr>
          <w:rFonts w:cs="Arial"/>
          <w:lang w:val="en-AU"/>
        </w:rPr>
        <w:t>format and amend as appropriate.</w:t>
      </w:r>
    </w:p>
    <w:p w14:paraId="1E8C543C" w14:textId="77777777" w:rsidR="00A20462" w:rsidRPr="00A20462" w:rsidRDefault="00A20462" w:rsidP="00A20462">
      <w:pPr>
        <w:jc w:val="left"/>
        <w:rPr>
          <w:rFonts w:cs="Arial"/>
          <w:lang w:val="en-AU"/>
        </w:rPr>
      </w:pPr>
    </w:p>
    <w:p w14:paraId="2D1F930D" w14:textId="77777777" w:rsidR="00A20462" w:rsidRDefault="00A20462" w:rsidP="00E92811">
      <w:pPr>
        <w:jc w:val="left"/>
        <w:rPr>
          <w:rFonts w:cs="Arial"/>
          <w:b/>
          <w:bCs/>
          <w:highlight w:val="yellow"/>
          <w:lang w:val="en-AU"/>
        </w:rPr>
      </w:pPr>
    </w:p>
    <w:p w14:paraId="5C8552D2" w14:textId="4780A3FA" w:rsidR="009A6931" w:rsidRPr="00A20462" w:rsidRDefault="00A20462" w:rsidP="00E92811">
      <w:pPr>
        <w:jc w:val="left"/>
        <w:rPr>
          <w:rFonts w:cs="Arial"/>
        </w:rPr>
      </w:pPr>
      <w:r w:rsidRPr="00A20462">
        <w:rPr>
          <w:rFonts w:cs="Arial"/>
          <w:b/>
          <w:bCs/>
          <w:highlight w:val="yellow"/>
          <w:lang w:val="en-AU"/>
        </w:rPr>
        <w:t>This document is intended to be used as a template. Please delete template information and instructions on this page and the instructions text highlighted in yellow on the following pages before submitting your application in TESSA.</w:t>
      </w:r>
      <w:r w:rsidR="009A6931">
        <w:br w:type="page"/>
      </w:r>
    </w:p>
    <w:p w14:paraId="1E5F3C6C" w14:textId="77777777" w:rsidR="00A20462" w:rsidRDefault="00A20462" w:rsidP="00A20462">
      <w:pPr>
        <w:rPr>
          <w:b/>
          <w:bCs/>
        </w:rPr>
      </w:pPr>
      <w:r>
        <w:rPr>
          <w:b/>
          <w:bCs/>
          <w:highlight w:val="yellow"/>
        </w:rPr>
        <w:lastRenderedPageBreak/>
        <w:t>[INSERT ACP COMPANY NAME AND/OR LOGO]</w:t>
      </w:r>
    </w:p>
    <w:p w14:paraId="1358AB59" w14:textId="56553857" w:rsidR="00B03841" w:rsidRPr="00B03841" w:rsidRDefault="00B03841" w:rsidP="00450CD2">
      <w:pPr>
        <w:rPr>
          <w:rFonts w:cs="Arial"/>
          <w:color w:val="808080" w:themeColor="background1" w:themeShade="80"/>
        </w:rPr>
      </w:pPr>
    </w:p>
    <w:p w14:paraId="39835909" w14:textId="0E2C9964" w:rsidR="002602D2" w:rsidRPr="00B03841" w:rsidRDefault="007A1267" w:rsidP="00451CBC">
      <w:pPr>
        <w:rPr>
          <w:b/>
          <w:sz w:val="36"/>
          <w:szCs w:val="36"/>
        </w:rPr>
      </w:pPr>
      <w:r>
        <w:rPr>
          <w:b/>
          <w:sz w:val="36"/>
          <w:szCs w:val="36"/>
        </w:rPr>
        <w:t>Installer</w:t>
      </w:r>
      <w:r w:rsidR="00B03841">
        <w:rPr>
          <w:b/>
          <w:sz w:val="36"/>
          <w:szCs w:val="36"/>
        </w:rPr>
        <w:t xml:space="preserve"> and site details</w:t>
      </w: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2830"/>
        <w:gridCol w:w="6564"/>
      </w:tblGrid>
      <w:tr w:rsidR="007A1267" w14:paraId="5CADF5AE" w14:textId="77777777" w:rsidTr="007A1267">
        <w:tc>
          <w:tcPr>
            <w:tcW w:w="2830" w:type="dxa"/>
            <w:shd w:val="clear" w:color="auto" w:fill="D9D9D9" w:themeFill="background1" w:themeFillShade="D9"/>
          </w:tcPr>
          <w:p w14:paraId="4792D386" w14:textId="77777777" w:rsidR="007A1267" w:rsidRPr="001F3AB5" w:rsidRDefault="007A1267" w:rsidP="007A1267">
            <w:pPr>
              <w:spacing w:before="60" w:after="60"/>
            </w:pPr>
            <w:r>
              <w:t>N</w:t>
            </w:r>
            <w:r w:rsidRPr="001F3AB5">
              <w:t>ame</w:t>
            </w:r>
          </w:p>
        </w:tc>
        <w:sdt>
          <w:sdtPr>
            <w:rPr>
              <w:rFonts w:cs="Arial"/>
              <w:color w:val="808080" w:themeColor="background1" w:themeShade="80"/>
              <w:sz w:val="22"/>
              <w:szCs w:val="20"/>
            </w:rPr>
            <w:id w:val="1249158174"/>
            <w:placeholder>
              <w:docPart w:val="C36B452D3BD04C1BB1BEC63860982E3E"/>
            </w:placeholder>
          </w:sdtPr>
          <w:sdtEndPr/>
          <w:sdtContent>
            <w:tc>
              <w:tcPr>
                <w:tcW w:w="6564" w:type="dxa"/>
              </w:tcPr>
              <w:p w14:paraId="26992CA3" w14:textId="3B1C0430" w:rsidR="007A1267" w:rsidRPr="007A1267" w:rsidRDefault="007A1267" w:rsidP="007A1267">
                <w:pPr>
                  <w:pStyle w:val="TableTextEntries"/>
                  <w:spacing w:before="80" w:after="80"/>
                  <w:rPr>
                    <w:rFonts w:cs="Arial"/>
                    <w:color w:val="808080" w:themeColor="background1" w:themeShade="80"/>
                    <w:sz w:val="22"/>
                    <w:szCs w:val="20"/>
                  </w:rPr>
                </w:pPr>
                <w:r w:rsidRPr="007A1267">
                  <w:rPr>
                    <w:rFonts w:cs="Arial"/>
                    <w:color w:val="808080" w:themeColor="background1" w:themeShade="80"/>
                    <w:sz w:val="22"/>
                    <w:szCs w:val="20"/>
                  </w:rPr>
                  <w:t>[Installer to complete]</w:t>
                </w:r>
              </w:p>
            </w:tc>
          </w:sdtContent>
        </w:sdt>
      </w:tr>
      <w:tr w:rsidR="007A1267" w14:paraId="6CA9483D" w14:textId="77777777" w:rsidTr="007A1267">
        <w:tc>
          <w:tcPr>
            <w:tcW w:w="2830" w:type="dxa"/>
            <w:shd w:val="clear" w:color="auto" w:fill="D9D9D9" w:themeFill="background1" w:themeFillShade="D9"/>
          </w:tcPr>
          <w:p w14:paraId="18B6F4CC" w14:textId="02CF6DA2" w:rsidR="007A1267" w:rsidRPr="001F3AB5" w:rsidRDefault="007A1267" w:rsidP="007A1267">
            <w:pPr>
              <w:spacing w:before="60" w:after="60"/>
            </w:pPr>
            <w:r>
              <w:t>Business name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</w:rPr>
            <w:id w:val="1144785795"/>
            <w:placeholder>
              <w:docPart w:val="948D953A1CF249D3B6FEE93DC0F8E9C8"/>
            </w:placeholder>
          </w:sdtPr>
          <w:sdtEndPr/>
          <w:sdtContent>
            <w:tc>
              <w:tcPr>
                <w:tcW w:w="6564" w:type="dxa"/>
              </w:tcPr>
              <w:p w14:paraId="359A4C14" w14:textId="23F6DC55" w:rsidR="007A1267" w:rsidRPr="007A1267" w:rsidRDefault="007A1267" w:rsidP="007A1267">
                <w:pPr>
                  <w:spacing w:before="60" w:after="60"/>
                  <w:rPr>
                    <w:szCs w:val="20"/>
                  </w:rPr>
                </w:pPr>
                <w:r w:rsidRPr="00867A3B">
                  <w:rPr>
                    <w:rFonts w:cs="Arial"/>
                    <w:color w:val="808080" w:themeColor="background1" w:themeShade="80"/>
                    <w:szCs w:val="20"/>
                  </w:rPr>
                  <w:t>[Installer to complete]</w:t>
                </w:r>
              </w:p>
            </w:tc>
          </w:sdtContent>
        </w:sdt>
      </w:tr>
      <w:tr w:rsidR="007A1267" w14:paraId="55994682" w14:textId="77777777" w:rsidTr="007A1267">
        <w:tc>
          <w:tcPr>
            <w:tcW w:w="2830" w:type="dxa"/>
            <w:shd w:val="clear" w:color="auto" w:fill="D9D9D9" w:themeFill="background1" w:themeFillShade="D9"/>
          </w:tcPr>
          <w:p w14:paraId="3064D297" w14:textId="77744474" w:rsidR="007A1267" w:rsidRDefault="007A1267" w:rsidP="007A1267">
            <w:pPr>
              <w:spacing w:before="60" w:after="60"/>
            </w:pPr>
            <w:r>
              <w:t>ABN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</w:rPr>
            <w:id w:val="2068761711"/>
            <w:placeholder>
              <w:docPart w:val="154FA1B5C4DE4607A5D3522A8346B788"/>
            </w:placeholder>
          </w:sdtPr>
          <w:sdtEndPr/>
          <w:sdtContent>
            <w:tc>
              <w:tcPr>
                <w:tcW w:w="6564" w:type="dxa"/>
              </w:tcPr>
              <w:p w14:paraId="7A8D298B" w14:textId="13CEF13D" w:rsidR="007A1267" w:rsidRPr="007A1267" w:rsidRDefault="007A1267" w:rsidP="007A1267">
                <w:pPr>
                  <w:spacing w:before="60" w:after="60"/>
                  <w:rPr>
                    <w:szCs w:val="20"/>
                  </w:rPr>
                </w:pPr>
                <w:r w:rsidRPr="00867A3B">
                  <w:rPr>
                    <w:rFonts w:cs="Arial"/>
                    <w:color w:val="808080" w:themeColor="background1" w:themeShade="80"/>
                    <w:szCs w:val="20"/>
                  </w:rPr>
                  <w:t>[Installer to complete]</w:t>
                </w:r>
              </w:p>
            </w:tc>
          </w:sdtContent>
        </w:sdt>
      </w:tr>
      <w:tr w:rsidR="007A1267" w14:paraId="4E1EB8E5" w14:textId="77777777" w:rsidTr="007A1267">
        <w:tc>
          <w:tcPr>
            <w:tcW w:w="2830" w:type="dxa"/>
            <w:shd w:val="clear" w:color="auto" w:fill="D9D9D9" w:themeFill="background1" w:themeFillShade="D9"/>
          </w:tcPr>
          <w:p w14:paraId="77A4C4CE" w14:textId="11625612" w:rsidR="007A1267" w:rsidRDefault="007A1267" w:rsidP="007A1267">
            <w:pPr>
              <w:spacing w:before="60" w:after="60"/>
            </w:pPr>
            <w:r>
              <w:t>Phone number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</w:rPr>
            <w:id w:val="-434289592"/>
            <w:placeholder>
              <w:docPart w:val="357985CEA568412488A70B0952AE0706"/>
            </w:placeholder>
          </w:sdtPr>
          <w:sdtEndPr/>
          <w:sdtContent>
            <w:tc>
              <w:tcPr>
                <w:tcW w:w="6564" w:type="dxa"/>
              </w:tcPr>
              <w:p w14:paraId="01A5298E" w14:textId="6505CF52" w:rsidR="007A1267" w:rsidRPr="007A1267" w:rsidRDefault="007A1267" w:rsidP="007A1267">
                <w:pPr>
                  <w:spacing w:before="60" w:after="60"/>
                  <w:rPr>
                    <w:szCs w:val="20"/>
                  </w:rPr>
                </w:pPr>
                <w:r w:rsidRPr="00867A3B">
                  <w:rPr>
                    <w:rFonts w:cs="Arial"/>
                    <w:color w:val="808080" w:themeColor="background1" w:themeShade="80"/>
                    <w:szCs w:val="20"/>
                  </w:rPr>
                  <w:t>[Installer to complete]</w:t>
                </w:r>
              </w:p>
            </w:tc>
          </w:sdtContent>
        </w:sdt>
      </w:tr>
      <w:tr w:rsidR="007A1267" w14:paraId="3762162B" w14:textId="77777777" w:rsidTr="007A1267">
        <w:tc>
          <w:tcPr>
            <w:tcW w:w="2830" w:type="dxa"/>
            <w:shd w:val="clear" w:color="auto" w:fill="D9D9D9" w:themeFill="background1" w:themeFillShade="D9"/>
          </w:tcPr>
          <w:p w14:paraId="35A39E1A" w14:textId="61EFB0F8" w:rsidR="007A1267" w:rsidRDefault="007A1267" w:rsidP="007A1267">
            <w:pPr>
              <w:spacing w:before="60" w:after="60"/>
            </w:pPr>
            <w:r>
              <w:t>Site address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</w:rPr>
            <w:id w:val="1965389128"/>
            <w:placeholder>
              <w:docPart w:val="7D435A92FAA649B8BD2F9C5BF59D59AB"/>
            </w:placeholder>
          </w:sdtPr>
          <w:sdtEndPr/>
          <w:sdtContent>
            <w:tc>
              <w:tcPr>
                <w:tcW w:w="6564" w:type="dxa"/>
              </w:tcPr>
              <w:p w14:paraId="5430E540" w14:textId="54DBF9E5" w:rsidR="007A1267" w:rsidRPr="007A1267" w:rsidRDefault="007A1267" w:rsidP="007A1267">
                <w:pPr>
                  <w:spacing w:before="60" w:after="60"/>
                  <w:rPr>
                    <w:szCs w:val="20"/>
                  </w:rPr>
                </w:pPr>
                <w:r w:rsidRPr="00867A3B">
                  <w:rPr>
                    <w:rFonts w:cs="Arial"/>
                    <w:color w:val="808080" w:themeColor="background1" w:themeShade="80"/>
                    <w:szCs w:val="20"/>
                  </w:rPr>
                  <w:t>[Installer to complete]</w:t>
                </w:r>
              </w:p>
            </w:tc>
          </w:sdtContent>
        </w:sdt>
      </w:tr>
      <w:tr w:rsidR="007A1267" w14:paraId="2357285D" w14:textId="77777777" w:rsidTr="007A1267">
        <w:tc>
          <w:tcPr>
            <w:tcW w:w="2830" w:type="dxa"/>
            <w:shd w:val="clear" w:color="auto" w:fill="D9D9D9" w:themeFill="background1" w:themeFillShade="D9"/>
          </w:tcPr>
          <w:p w14:paraId="35453C1B" w14:textId="3FC39D57" w:rsidR="007A1267" w:rsidRDefault="007A1267" w:rsidP="007A1267">
            <w:pPr>
              <w:spacing w:before="60" w:after="60"/>
            </w:pPr>
            <w:r>
              <w:t>Completion date of works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</w:rPr>
            <w:id w:val="-728148412"/>
            <w:placeholder>
              <w:docPart w:val="31F6C5BCED514501AFA4D241C5200357"/>
            </w:placeholder>
          </w:sdtPr>
          <w:sdtEndPr/>
          <w:sdtContent>
            <w:tc>
              <w:tcPr>
                <w:tcW w:w="6564" w:type="dxa"/>
              </w:tcPr>
              <w:p w14:paraId="564114B7" w14:textId="628FA38B" w:rsidR="007A1267" w:rsidRPr="007A1267" w:rsidRDefault="007A1267" w:rsidP="007A1267">
                <w:pPr>
                  <w:spacing w:before="60" w:after="60"/>
                  <w:rPr>
                    <w:szCs w:val="20"/>
                  </w:rPr>
                </w:pPr>
                <w:r w:rsidRPr="00867A3B">
                  <w:rPr>
                    <w:rFonts w:cs="Arial"/>
                    <w:color w:val="808080" w:themeColor="background1" w:themeShade="80"/>
                    <w:szCs w:val="20"/>
                  </w:rPr>
                  <w:t>[Installer to complete]</w:t>
                </w:r>
              </w:p>
            </w:tc>
          </w:sdtContent>
        </w:sdt>
      </w:tr>
      <w:tr w:rsidR="007A1267" w14:paraId="29C4FA51" w14:textId="77777777" w:rsidTr="007A1267">
        <w:tc>
          <w:tcPr>
            <w:tcW w:w="2830" w:type="dxa"/>
            <w:shd w:val="clear" w:color="auto" w:fill="D9D9D9" w:themeFill="background1" w:themeFillShade="D9"/>
          </w:tcPr>
          <w:p w14:paraId="0948ECCF" w14:textId="02BF589E" w:rsidR="007A1267" w:rsidRDefault="007A1267" w:rsidP="007A1267">
            <w:pPr>
              <w:spacing w:before="60" w:after="60"/>
            </w:pPr>
            <w:r>
              <w:t xml:space="preserve">Type of </w:t>
            </w:r>
            <w:proofErr w:type="spellStart"/>
            <w:r>
              <w:t>licence</w:t>
            </w:r>
            <w:proofErr w:type="spellEnd"/>
          </w:p>
        </w:tc>
        <w:sdt>
          <w:sdtPr>
            <w:rPr>
              <w:rFonts w:cs="Arial"/>
              <w:color w:val="808080" w:themeColor="background1" w:themeShade="80"/>
              <w:szCs w:val="20"/>
            </w:rPr>
            <w:id w:val="-460182704"/>
            <w:placeholder>
              <w:docPart w:val="3B9A318E1F394EB5BA43B55AC8122A3A"/>
            </w:placeholder>
          </w:sdtPr>
          <w:sdtEndPr/>
          <w:sdtContent>
            <w:tc>
              <w:tcPr>
                <w:tcW w:w="6564" w:type="dxa"/>
              </w:tcPr>
              <w:p w14:paraId="2576AC64" w14:textId="7852DA18" w:rsidR="007A1267" w:rsidRPr="00E43D8A" w:rsidRDefault="007A1267" w:rsidP="007A1267">
                <w:pPr>
                  <w:spacing w:before="60" w:after="60"/>
                  <w:rPr>
                    <w:rFonts w:cs="Arial"/>
                    <w:color w:val="808080" w:themeColor="background1" w:themeShade="80"/>
                    <w:sz w:val="20"/>
                  </w:rPr>
                </w:pPr>
                <w:r w:rsidRPr="00867A3B">
                  <w:rPr>
                    <w:rFonts w:cs="Arial"/>
                    <w:color w:val="808080" w:themeColor="background1" w:themeShade="80"/>
                    <w:szCs w:val="20"/>
                  </w:rPr>
                  <w:t>[Installer to complete]</w:t>
                </w:r>
              </w:p>
            </w:tc>
          </w:sdtContent>
        </w:sdt>
      </w:tr>
      <w:tr w:rsidR="007A1267" w14:paraId="73EAE0B8" w14:textId="77777777" w:rsidTr="007A1267">
        <w:tc>
          <w:tcPr>
            <w:tcW w:w="2830" w:type="dxa"/>
            <w:shd w:val="clear" w:color="auto" w:fill="D9D9D9" w:themeFill="background1" w:themeFillShade="D9"/>
          </w:tcPr>
          <w:p w14:paraId="54AB5F0A" w14:textId="4A2619B2" w:rsidR="007A1267" w:rsidRDefault="007A1267" w:rsidP="007A1267">
            <w:pPr>
              <w:spacing w:before="60" w:after="60"/>
            </w:pPr>
            <w:proofErr w:type="spellStart"/>
            <w:r>
              <w:t>Licence</w:t>
            </w:r>
            <w:proofErr w:type="spellEnd"/>
            <w:r>
              <w:t xml:space="preserve"> number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</w:rPr>
            <w:id w:val="-2007052862"/>
            <w:placeholder>
              <w:docPart w:val="866033A4B1B34A30B2A70FE5DB515FC8"/>
            </w:placeholder>
          </w:sdtPr>
          <w:sdtEndPr/>
          <w:sdtContent>
            <w:tc>
              <w:tcPr>
                <w:tcW w:w="6564" w:type="dxa"/>
              </w:tcPr>
              <w:p w14:paraId="700359F7" w14:textId="70A6464D" w:rsidR="007A1267" w:rsidRPr="00E43D8A" w:rsidRDefault="007A1267" w:rsidP="007A1267">
                <w:pPr>
                  <w:spacing w:before="60" w:after="60"/>
                  <w:rPr>
                    <w:rFonts w:cs="Arial"/>
                    <w:color w:val="808080" w:themeColor="background1" w:themeShade="80"/>
                    <w:sz w:val="20"/>
                  </w:rPr>
                </w:pPr>
                <w:r w:rsidRPr="00867A3B">
                  <w:rPr>
                    <w:rFonts w:cs="Arial"/>
                    <w:color w:val="808080" w:themeColor="background1" w:themeShade="80"/>
                    <w:szCs w:val="20"/>
                  </w:rPr>
                  <w:t>[Installer to complete]</w:t>
                </w:r>
              </w:p>
            </w:tc>
          </w:sdtContent>
        </w:sdt>
      </w:tr>
      <w:tr w:rsidR="007A1267" w14:paraId="1D8844FB" w14:textId="77777777" w:rsidTr="007A1267">
        <w:tc>
          <w:tcPr>
            <w:tcW w:w="2830" w:type="dxa"/>
            <w:shd w:val="clear" w:color="auto" w:fill="D9D9D9" w:themeFill="background1" w:themeFillShade="D9"/>
          </w:tcPr>
          <w:p w14:paraId="3F3F0DAC" w14:textId="182CAABE" w:rsidR="007A1267" w:rsidRDefault="007A1267" w:rsidP="007A1267">
            <w:pPr>
              <w:spacing w:before="60" w:after="60"/>
            </w:pPr>
            <w:r>
              <w:t>Certifications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</w:rPr>
            <w:id w:val="49730841"/>
            <w:placeholder>
              <w:docPart w:val="F8B1EE34F02B4BF8B997F1FCC9053719"/>
            </w:placeholder>
          </w:sdtPr>
          <w:sdtEndPr/>
          <w:sdtContent>
            <w:tc>
              <w:tcPr>
                <w:tcW w:w="6564" w:type="dxa"/>
              </w:tcPr>
              <w:p w14:paraId="385ABAA5" w14:textId="4425AD1D" w:rsidR="007A1267" w:rsidRPr="00E43D8A" w:rsidRDefault="007A1267" w:rsidP="007A1267">
                <w:pPr>
                  <w:spacing w:before="60" w:after="60"/>
                  <w:rPr>
                    <w:rFonts w:cs="Arial"/>
                    <w:color w:val="808080" w:themeColor="background1" w:themeShade="80"/>
                    <w:sz w:val="20"/>
                  </w:rPr>
                </w:pPr>
                <w:r w:rsidRPr="00867A3B">
                  <w:rPr>
                    <w:rFonts w:cs="Arial"/>
                    <w:color w:val="808080" w:themeColor="background1" w:themeShade="80"/>
                    <w:szCs w:val="20"/>
                  </w:rPr>
                  <w:t>[Installer to complete]</w:t>
                </w:r>
              </w:p>
            </w:tc>
          </w:sdtContent>
        </w:sdt>
      </w:tr>
    </w:tbl>
    <w:p w14:paraId="5093C23B" w14:textId="3538A15C" w:rsidR="00451CBC" w:rsidRPr="00B03841" w:rsidRDefault="00451CBC" w:rsidP="00AA26ED">
      <w:pPr>
        <w:rPr>
          <w:b/>
          <w:sz w:val="20"/>
          <w:szCs w:val="20"/>
        </w:rPr>
      </w:pPr>
    </w:p>
    <w:p w14:paraId="110B8067" w14:textId="17FF8E01" w:rsidR="00B03841" w:rsidRPr="000015EB" w:rsidRDefault="00B03841" w:rsidP="00B03841">
      <w:pPr>
        <w:spacing w:after="120"/>
        <w:rPr>
          <w:b/>
          <w:sz w:val="36"/>
          <w:szCs w:val="36"/>
        </w:rPr>
      </w:pPr>
      <w:r w:rsidRPr="000015EB">
        <w:rPr>
          <w:b/>
          <w:sz w:val="36"/>
          <w:szCs w:val="36"/>
        </w:rPr>
        <w:t>Activities implemented at the site</w:t>
      </w:r>
    </w:p>
    <w:tbl>
      <w:tblPr>
        <w:tblW w:w="9412" w:type="dxa"/>
        <w:tblBorders>
          <w:top w:val="single" w:sz="4" w:space="0" w:color="7C7C7C"/>
          <w:bottom w:val="single" w:sz="8" w:space="0" w:color="7C7C7C"/>
          <w:insideH w:val="single" w:sz="4" w:space="0" w:color="CBD4D9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27"/>
        <w:gridCol w:w="7654"/>
        <w:gridCol w:w="907"/>
      </w:tblGrid>
      <w:tr w:rsidR="00B03841" w:rsidRPr="000015EB" w14:paraId="2B614270" w14:textId="77777777" w:rsidTr="00E9593E">
        <w:trPr>
          <w:tblHeader/>
        </w:trPr>
        <w:tc>
          <w:tcPr>
            <w:tcW w:w="85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9B9AD" w14:textId="62029276" w:rsidR="00B03841" w:rsidRPr="000015EB" w:rsidRDefault="00AF583A" w:rsidP="002F6683">
            <w:pPr>
              <w:pStyle w:val="TableDataEntries"/>
              <w:spacing w:before="60" w:after="60" w:line="240" w:lineRule="atLeast"/>
              <w:jc w:val="left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ESS </w:t>
            </w:r>
            <w:r w:rsidR="00B03841" w:rsidRPr="000015EB">
              <w:rPr>
                <w:rFonts w:ascii="Arial" w:hAnsi="Arial" w:cs="Arial"/>
                <w:b/>
                <w:bCs/>
                <w:color w:val="auto"/>
                <w:sz w:val="20"/>
              </w:rPr>
              <w:t>Activity Definition and Name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64D58D" w14:textId="77777777" w:rsidR="00B03841" w:rsidRPr="000015EB" w:rsidRDefault="00B03841" w:rsidP="002F6683">
            <w:pPr>
              <w:pStyle w:val="TableDataEntries"/>
              <w:spacing w:before="60" w:after="60" w:line="240" w:lineRule="atLeast"/>
              <w:jc w:val="left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0015EB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Tick </w:t>
            </w:r>
          </w:p>
        </w:tc>
      </w:tr>
      <w:tr w:rsidR="00B03841" w:rsidRPr="0095230D" w14:paraId="235CBDE9" w14:textId="77777777" w:rsidTr="00E9593E"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3E9B36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D1</w:t>
            </w:r>
          </w:p>
        </w:tc>
        <w:tc>
          <w:tcPr>
            <w:tcW w:w="7881" w:type="dxa"/>
            <w:gridSpan w:val="2"/>
            <w:tcBorders>
              <w:top w:val="single" w:sz="8" w:space="0" w:color="auto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D53CF8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an external single-glazed window or door with a thermally efficient window or door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sdt>
            <w:sdtPr>
              <w:rPr>
                <w:rFonts w:cs="Arial"/>
                <w:sz w:val="30"/>
                <w:szCs w:val="30"/>
              </w:rPr>
              <w:id w:val="1909345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90F03B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00FE4CAF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EE4925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D2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8DE71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Modify an external window or glazed door by installing secondary glazing</w:t>
            </w:r>
          </w:p>
        </w:tc>
        <w:sdt>
          <w:sdtPr>
            <w:rPr>
              <w:rFonts w:cs="Arial"/>
              <w:sz w:val="30"/>
              <w:szCs w:val="30"/>
            </w:rPr>
            <w:id w:val="-65121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top w:val="single" w:sz="4" w:space="0" w:color="CBD4D9"/>
                  <w:left w:val="nil"/>
                  <w:bottom w:val="single" w:sz="4" w:space="0" w:color="CBD4D9"/>
                  <w:right w:val="nil"/>
                </w:tcBorders>
                <w:tcMar>
                  <w:top w:w="0" w:type="dxa"/>
                  <w:left w:w="57" w:type="dxa"/>
                  <w:bottom w:w="0" w:type="dxa"/>
                  <w:right w:w="57" w:type="dxa"/>
                </w:tcMar>
                <w:vAlign w:val="center"/>
                <w:hideMark/>
              </w:tcPr>
              <w:p w14:paraId="76FA7242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B03841" w:rsidRPr="0095230D" w14:paraId="6E99ED70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D08F0C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D5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0C7F0C" w14:textId="4F1D954C" w:rsidR="00B03841" w:rsidRPr="000015EB" w:rsidRDefault="000A4F1E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Install a new high efficiency pool pump or r</w:t>
            </w:r>
            <w:r w:rsidR="00B03841" w:rsidRPr="000015EB">
              <w:rPr>
                <w:rFonts w:cs="Arial"/>
                <w:sz w:val="20"/>
                <w:szCs w:val="20"/>
              </w:rPr>
              <w:t>eplace an existing pool pump with a high efficiency pool pump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72E3CC" w14:textId="77777777" w:rsidR="00B03841" w:rsidRPr="0095230D" w:rsidRDefault="00980887" w:rsidP="002F6683">
            <w:pPr>
              <w:pStyle w:val="TableTextEntries"/>
              <w:spacing w:before="0" w:after="0" w:line="240" w:lineRule="auto"/>
              <w:jc w:val="center"/>
              <w:rPr>
                <w:rFonts w:cs="Arial"/>
                <w:sz w:val="30"/>
                <w:szCs w:val="30"/>
              </w:rPr>
            </w:pPr>
            <w:sdt>
              <w:sdtPr>
                <w:rPr>
                  <w:rFonts w:cs="Arial"/>
                  <w:sz w:val="30"/>
                  <w:szCs w:val="30"/>
                </w:rPr>
                <w:id w:val="-71805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841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B03841" w:rsidRPr="0095230D" w14:paraId="1C11A42C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F3C14D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D13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4B9C3D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Install a natural roof space ventilator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sdt>
            <w:sdtPr>
              <w:rPr>
                <w:rFonts w:cs="Arial"/>
                <w:sz w:val="30"/>
                <w:szCs w:val="30"/>
              </w:rPr>
              <w:id w:val="316460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58DE7" w14:textId="77777777" w:rsidR="00B03841" w:rsidRPr="001E7B0A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789934F5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3E9DF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D14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C01190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Install a fan-forced roof space ventilator, PV powered fan-forced roof space ventilator or an occupied space ventilator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sdt>
            <w:sdtPr>
              <w:rPr>
                <w:rFonts w:cs="Arial"/>
                <w:sz w:val="30"/>
                <w:szCs w:val="30"/>
              </w:rPr>
              <w:id w:val="-1646112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6E9D66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2D767D58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919237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D15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32184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 xml:space="preserve">Replace an exhaust fan with a </w:t>
            </w:r>
            <w:proofErr w:type="spellStart"/>
            <w:proofErr w:type="gramStart"/>
            <w:r w:rsidRPr="000015EB">
              <w:rPr>
                <w:rFonts w:cs="Arial"/>
                <w:sz w:val="20"/>
                <w:szCs w:val="20"/>
              </w:rPr>
              <w:t>self sealing</w:t>
            </w:r>
            <w:proofErr w:type="spellEnd"/>
            <w:proofErr w:type="gramEnd"/>
            <w:r w:rsidRPr="000015EB">
              <w:rPr>
                <w:rFonts w:cs="Arial"/>
                <w:sz w:val="20"/>
                <w:szCs w:val="20"/>
              </w:rPr>
              <w:t xml:space="preserve"> exhaust fan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924693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49C77A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5B1C0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0D44A3E1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373A2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D16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7DF73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Install a new high efficiency air conditioner or replace an existing air conditioner with a high efficiency air conditioner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sdt>
            <w:sdtPr>
              <w:rPr>
                <w:rFonts w:cs="Arial"/>
                <w:sz w:val="30"/>
                <w:szCs w:val="30"/>
              </w:rPr>
              <w:id w:val="910661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41132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5B1C0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6D8F37BE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F93D5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D17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7027C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Replace an existing electric water heater with an air source heat pump water heater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sdt>
            <w:sdtPr>
              <w:rPr>
                <w:rFonts w:cs="Arial"/>
                <w:sz w:val="30"/>
                <w:szCs w:val="30"/>
              </w:rPr>
              <w:id w:val="-1032724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571A0E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5B1C0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618C2D92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A57C1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D18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557F5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Replace an existing electric water heater with a solar (electric boosted) water heater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sdt>
            <w:sdtPr>
              <w:rPr>
                <w:rFonts w:cs="Arial"/>
                <w:sz w:val="30"/>
                <w:szCs w:val="30"/>
              </w:rPr>
              <w:id w:val="2050566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6C51D6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5B1C0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3409AD8A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D2808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D19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5AD9F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Replace an existing gas water heater with an air source heat pump water heater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sdt>
            <w:sdtPr>
              <w:rPr>
                <w:rFonts w:cs="Arial"/>
                <w:sz w:val="30"/>
                <w:szCs w:val="30"/>
              </w:rPr>
              <w:id w:val="2080789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D28A1E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5B1C0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6BDA4261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35EB9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D20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5C603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Replace an existing gas water heater with a solar (electric boosted) water heater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sdt>
            <w:sdtPr>
              <w:rPr>
                <w:rFonts w:cs="Arial"/>
                <w:sz w:val="30"/>
                <w:szCs w:val="30"/>
              </w:rPr>
              <w:id w:val="114947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6A1CA8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5B1C0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5209D4D2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8EA07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E1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86ED2E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halogen downlight with an LED luminaire and/or lamp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524941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45C100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5B1C0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49E963B3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36627D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E2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6D4C52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a linear halogen floodlight with a high efficiency lamp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134534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5C9BE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342FF0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1393E16E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A2B687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E3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410D1F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parabolic aluminised reflector (PAR) lamp with efficient luminaire and/or lamp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1034650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A11AF4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342FF0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24185279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3BE3D2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E4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9FC53C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a T8 or T12 luminaire with a T5 luminaire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627393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5E4F63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342FF0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53C67470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20A6B3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E5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A80A75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a T8 or T12 luminaire with an LED luminaire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612891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5CD6B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342FF0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4143E7EC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DBC1C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E6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D66CB1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an existing showerhead with an ultra-low flow showerhead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688033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149924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342FF0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17987E14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52D83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lastRenderedPageBreak/>
              <w:t>E7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4FE031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Modify an external door with draught-proofing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190272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589D54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C7656B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3F17FF3D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98195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E8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5D136F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Modify an external window with draught-proofing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1390346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BF6F28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C7656B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1FD36BEC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7995C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E9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B31BDD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Modify a fireplace chimney by sealing with a damper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182749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0C508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C7656B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08207C41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DFF010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E10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9598D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Install an external blind to a window or door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1321272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BD317E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C7656B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2E5031FE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B760B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E11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FC7930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an Edison screw or bayonet lamp with an LED lamp for general lighting purposes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157235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1DD36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C7656B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4B7A0A85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9A9ACA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E12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311618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Modify an exhaust fan with a sealing product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208107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2960FA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7C7DD0D9" w14:textId="77777777" w:rsidTr="00E9593E">
        <w:tc>
          <w:tcPr>
            <w:tcW w:w="62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F276E5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E13</w:t>
            </w:r>
          </w:p>
        </w:tc>
        <w:tc>
          <w:tcPr>
            <w:tcW w:w="788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7FC38" w14:textId="77777777" w:rsidR="00B03841" w:rsidRPr="000015EB" w:rsidRDefault="00B03841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a T5 luminaire with a LED luminaire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1352078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23BFB1" w14:textId="77777777" w:rsidR="00B03841" w:rsidRPr="0095230D" w:rsidRDefault="00B03841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AF583A" w:rsidRPr="000015EB" w14:paraId="4B42B6C5" w14:textId="77777777" w:rsidTr="002F6683">
        <w:trPr>
          <w:tblHeader/>
        </w:trPr>
        <w:tc>
          <w:tcPr>
            <w:tcW w:w="85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274E6" w14:textId="77777777" w:rsidR="00AF583A" w:rsidRPr="000015EB" w:rsidRDefault="00AF583A" w:rsidP="002F6683">
            <w:pPr>
              <w:pStyle w:val="TableDataEntries"/>
              <w:spacing w:before="60" w:after="60" w:line="240" w:lineRule="atLeast"/>
              <w:jc w:val="left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PDRS </w:t>
            </w:r>
            <w:r w:rsidRPr="000015EB">
              <w:rPr>
                <w:rFonts w:ascii="Arial" w:hAnsi="Arial" w:cs="Arial"/>
                <w:b/>
                <w:bCs/>
                <w:color w:val="auto"/>
                <w:sz w:val="20"/>
              </w:rPr>
              <w:t>Activity Definition and Name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FB99A9" w14:textId="77777777" w:rsidR="00AF583A" w:rsidRPr="000015EB" w:rsidRDefault="00AF583A" w:rsidP="002F6683">
            <w:pPr>
              <w:pStyle w:val="TableDataEntries"/>
              <w:spacing w:before="60" w:after="60" w:line="240" w:lineRule="atLeast"/>
              <w:jc w:val="left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0015EB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Tick </w:t>
            </w:r>
          </w:p>
        </w:tc>
      </w:tr>
      <w:tr w:rsidR="00AF583A" w:rsidRPr="0095230D" w14:paraId="7D5A4E39" w14:textId="77777777" w:rsidTr="002F6683">
        <w:tc>
          <w:tcPr>
            <w:tcW w:w="85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6A7D41" w14:textId="77777777" w:rsidR="00AF583A" w:rsidRPr="000015EB" w:rsidRDefault="00AF583A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HVAC1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5410B6" w14:textId="77777777" w:rsidR="00AF583A" w:rsidRPr="000015EB" w:rsidRDefault="00AF583A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Install a new high efficiency air conditioner or replace an existing air conditioner with a high efficiency air conditioner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823391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11F7BF" w14:textId="77777777" w:rsidR="00AF583A" w:rsidRPr="0095230D" w:rsidRDefault="00AF583A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AF583A" w:rsidRPr="0095230D" w14:paraId="40869EFB" w14:textId="77777777" w:rsidTr="002F6683">
        <w:tc>
          <w:tcPr>
            <w:tcW w:w="851" w:type="dxa"/>
            <w:gridSpan w:val="2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7D9DF" w14:textId="77777777" w:rsidR="00AF583A" w:rsidRPr="000015EB" w:rsidRDefault="00AF583A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SYS2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EDE88C" w14:textId="6EC3D0C8" w:rsidR="00AF583A" w:rsidRPr="000015EB" w:rsidRDefault="00C160A3" w:rsidP="002F6683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Install a new high efficiency pool pump or r</w:t>
            </w:r>
            <w:r w:rsidR="00AF583A" w:rsidRPr="000015EB">
              <w:rPr>
                <w:rFonts w:cs="Arial"/>
                <w:sz w:val="20"/>
                <w:szCs w:val="20"/>
              </w:rPr>
              <w:t>eplace an existing pool pump with a high efficiency pool pump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1588465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F26F6" w14:textId="77777777" w:rsidR="00AF583A" w:rsidRPr="0095230D" w:rsidRDefault="00AF583A" w:rsidP="002F6683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</w:tbl>
    <w:p w14:paraId="01C21616" w14:textId="77777777" w:rsidR="00B03841" w:rsidRDefault="00B03841" w:rsidP="00B03841">
      <w:pPr>
        <w:spacing w:after="120"/>
        <w:rPr>
          <w:b/>
          <w:sz w:val="36"/>
          <w:szCs w:val="36"/>
        </w:rPr>
      </w:pPr>
    </w:p>
    <w:bookmarkEnd w:id="0"/>
    <w:p w14:paraId="1EA54D21" w14:textId="6EFF5FFB" w:rsidR="00E9593E" w:rsidRDefault="00E9593E" w:rsidP="001A65D3">
      <w:pPr>
        <w:keepNext/>
        <w:jc w:val="left"/>
        <w:rPr>
          <w:b/>
          <w:sz w:val="36"/>
          <w:szCs w:val="36"/>
        </w:rPr>
      </w:pPr>
      <w:r w:rsidRPr="00EF5277">
        <w:rPr>
          <w:b/>
          <w:sz w:val="36"/>
          <w:szCs w:val="36"/>
        </w:rPr>
        <w:t>Installer declaration</w:t>
      </w:r>
    </w:p>
    <w:p w14:paraId="49585459" w14:textId="43E9CCE4" w:rsidR="00E9593E" w:rsidRDefault="00E9593E" w:rsidP="001A65D3">
      <w:pPr>
        <w:keepNext/>
        <w:jc w:val="left"/>
        <w:rPr>
          <w:rFonts w:cs="Arial"/>
        </w:rPr>
      </w:pPr>
      <w:r>
        <w:t xml:space="preserve">I, </w:t>
      </w:r>
      <w:sdt>
        <w:sdtPr>
          <w:rPr>
            <w:rFonts w:cs="Arial"/>
            <w:color w:val="808080" w:themeColor="background1" w:themeShade="80"/>
          </w:rPr>
          <w:id w:val="-1136871260"/>
          <w:placeholder>
            <w:docPart w:val="DFFBB2228BF34DA28A500EE2FB895152"/>
          </w:placeholder>
        </w:sdtPr>
        <w:sdtEndPr>
          <w:rPr>
            <w:highlight w:val="lightGray"/>
          </w:rPr>
        </w:sdtEndPr>
        <w:sdtContent>
          <w:r w:rsidRPr="00EF5277">
            <w:rPr>
              <w:rFonts w:cs="Arial"/>
              <w:color w:val="808080" w:themeColor="background1" w:themeShade="80"/>
              <w:highlight w:val="lightGray"/>
            </w:rPr>
            <w:t>[Installer name]</w:t>
          </w:r>
        </w:sdtContent>
      </w:sdt>
      <w:r w:rsidRPr="00E9593E">
        <w:rPr>
          <w:rFonts w:cs="Arial"/>
        </w:rPr>
        <w:t>, hereby declare that</w:t>
      </w:r>
      <w:r>
        <w:rPr>
          <w:rFonts w:cs="Arial"/>
        </w:rPr>
        <w:t>:</w:t>
      </w:r>
    </w:p>
    <w:p w14:paraId="7B660F95" w14:textId="17A34159" w:rsidR="00E9593E" w:rsidRDefault="00E9593E" w:rsidP="00E52182">
      <w:pPr>
        <w:pStyle w:val="ListParagraph"/>
        <w:numPr>
          <w:ilvl w:val="0"/>
          <w:numId w:val="31"/>
        </w:numPr>
        <w:jc w:val="left"/>
        <w:rPr>
          <w:rFonts w:cs="Arial"/>
        </w:rPr>
      </w:pPr>
      <w:r>
        <w:rPr>
          <w:rFonts w:cs="Arial"/>
        </w:rPr>
        <w:t>I have undertaken or supervised the activities selected above at the site.</w:t>
      </w:r>
    </w:p>
    <w:p w14:paraId="6D0EA5D5" w14:textId="14261869" w:rsidR="00E9593E" w:rsidRDefault="00E9593E" w:rsidP="00E52182">
      <w:pPr>
        <w:pStyle w:val="ListParagraph"/>
        <w:numPr>
          <w:ilvl w:val="0"/>
          <w:numId w:val="31"/>
        </w:numPr>
        <w:jc w:val="left"/>
        <w:rPr>
          <w:rFonts w:cs="Arial"/>
        </w:rPr>
      </w:pPr>
      <w:r>
        <w:rPr>
          <w:rFonts w:cs="Arial"/>
        </w:rPr>
        <w:t xml:space="preserve">I am aware of </w:t>
      </w:r>
      <w:r w:rsidRPr="00345650">
        <w:rPr>
          <w:rFonts w:cs="Arial"/>
        </w:rPr>
        <w:t>and have complied with the implementation requirements specified in Schedules D and E to the</w:t>
      </w:r>
      <w:r w:rsidRPr="00FA515C">
        <w:rPr>
          <w:rFonts w:cs="Arial"/>
          <w:i/>
          <w:iCs/>
        </w:rPr>
        <w:t xml:space="preserve"> E</w:t>
      </w:r>
      <w:r w:rsidR="00E55F9C" w:rsidRPr="00FA515C">
        <w:rPr>
          <w:rFonts w:cs="Arial"/>
          <w:i/>
          <w:iCs/>
        </w:rPr>
        <w:t xml:space="preserve">nergy </w:t>
      </w:r>
      <w:r w:rsidRPr="00FA515C">
        <w:rPr>
          <w:rFonts w:cs="Arial"/>
          <w:i/>
          <w:iCs/>
        </w:rPr>
        <w:t>S</w:t>
      </w:r>
      <w:r w:rsidR="00E55F9C" w:rsidRPr="00FA515C">
        <w:rPr>
          <w:rFonts w:cs="Arial"/>
          <w:i/>
          <w:iCs/>
        </w:rPr>
        <w:t xml:space="preserve">avings </w:t>
      </w:r>
      <w:r w:rsidRPr="00FA515C">
        <w:rPr>
          <w:rFonts w:cs="Arial"/>
          <w:i/>
          <w:iCs/>
        </w:rPr>
        <w:t>S</w:t>
      </w:r>
      <w:r w:rsidR="00E55F9C" w:rsidRPr="00FA515C">
        <w:rPr>
          <w:rFonts w:cs="Arial"/>
          <w:i/>
          <w:iCs/>
        </w:rPr>
        <w:t>cheme</w:t>
      </w:r>
      <w:r w:rsidRPr="00FA515C">
        <w:rPr>
          <w:rFonts w:cs="Arial"/>
          <w:i/>
          <w:iCs/>
        </w:rPr>
        <w:t xml:space="preserve"> Rule</w:t>
      </w:r>
      <w:r w:rsidR="00E55F9C" w:rsidRPr="00FA515C">
        <w:rPr>
          <w:rFonts w:cs="Arial"/>
          <w:i/>
          <w:iCs/>
        </w:rPr>
        <w:t xml:space="preserve"> of 2009</w:t>
      </w:r>
      <w:r w:rsidR="00E55F9C">
        <w:rPr>
          <w:rFonts w:cs="Arial"/>
        </w:rPr>
        <w:t xml:space="preserve"> (ESS Rule) and/or Schedule B to the </w:t>
      </w:r>
      <w:r w:rsidR="00E55F9C" w:rsidRPr="006F6679">
        <w:rPr>
          <w:rFonts w:cs="Arial"/>
          <w:i/>
          <w:iCs/>
        </w:rPr>
        <w:t>Peak Demand Reduction Scheme Rule of 2022</w:t>
      </w:r>
      <w:r w:rsidR="00E55F9C">
        <w:rPr>
          <w:rFonts w:cs="Arial"/>
        </w:rPr>
        <w:t xml:space="preserve"> (PDRS Rule) (as applicable)</w:t>
      </w:r>
      <w:r w:rsidRPr="00345650">
        <w:rPr>
          <w:rFonts w:cs="Arial"/>
        </w:rPr>
        <w:t xml:space="preserve"> for each of the activities I have undertaken or supervised</w:t>
      </w:r>
      <w:r>
        <w:rPr>
          <w:rFonts w:cs="Arial"/>
        </w:rPr>
        <w:t>.</w:t>
      </w:r>
    </w:p>
    <w:p w14:paraId="7C03037C" w14:textId="07F22748" w:rsidR="00E9593E" w:rsidRDefault="00E9593E" w:rsidP="00E52182">
      <w:pPr>
        <w:pStyle w:val="ListParagraph"/>
        <w:numPr>
          <w:ilvl w:val="0"/>
          <w:numId w:val="31"/>
        </w:numPr>
        <w:jc w:val="left"/>
        <w:rPr>
          <w:rFonts w:cs="Arial"/>
        </w:rPr>
      </w:pPr>
      <w:r w:rsidRPr="00345650">
        <w:rPr>
          <w:rFonts w:cs="Arial"/>
        </w:rPr>
        <w:t>The products installed for each activity which I have undertaken or supervised comply with the equipment requirements specified in Schedules D and E to the ESS Rule</w:t>
      </w:r>
      <w:r w:rsidR="00E55F9C">
        <w:rPr>
          <w:rFonts w:cs="Arial"/>
        </w:rPr>
        <w:t xml:space="preserve"> </w:t>
      </w:r>
      <w:r w:rsidR="00E55F9C" w:rsidRPr="00C160A3">
        <w:rPr>
          <w:rFonts w:cs="Arial"/>
        </w:rPr>
        <w:t>and Schedule B to</w:t>
      </w:r>
      <w:r w:rsidR="00E55F9C">
        <w:rPr>
          <w:rFonts w:cs="Arial"/>
        </w:rPr>
        <w:t xml:space="preserve"> the PDRS Rule (as applicable)</w:t>
      </w:r>
      <w:r>
        <w:rPr>
          <w:rFonts w:cs="Arial"/>
        </w:rPr>
        <w:t>.</w:t>
      </w:r>
    </w:p>
    <w:p w14:paraId="1AA2778D" w14:textId="203F1C67" w:rsidR="00E9593E" w:rsidRDefault="00E9593E" w:rsidP="00E52182">
      <w:pPr>
        <w:pStyle w:val="ListParagraph"/>
        <w:numPr>
          <w:ilvl w:val="0"/>
          <w:numId w:val="31"/>
        </w:numPr>
        <w:jc w:val="left"/>
        <w:rPr>
          <w:rFonts w:cs="Arial"/>
        </w:rPr>
      </w:pPr>
      <w:r w:rsidRPr="00345650">
        <w:rPr>
          <w:rFonts w:cs="Arial"/>
        </w:rPr>
        <w:t>I have documented and attached a list of all new equipment installed at the site for the purposes of generating certificates</w:t>
      </w:r>
      <w:r w:rsidR="00E55F9C">
        <w:rPr>
          <w:rFonts w:cs="Arial"/>
        </w:rPr>
        <w:t xml:space="preserve"> under the Energy Security Safeguard Schemes</w:t>
      </w:r>
      <w:r>
        <w:rPr>
          <w:rFonts w:cs="Arial"/>
        </w:rPr>
        <w:t>.</w:t>
      </w:r>
    </w:p>
    <w:p w14:paraId="11E2DF3D" w14:textId="229D73D5" w:rsidR="00E9593E" w:rsidRDefault="00E9593E" w:rsidP="00E52182">
      <w:pPr>
        <w:pStyle w:val="ListParagraph"/>
        <w:numPr>
          <w:ilvl w:val="0"/>
          <w:numId w:val="31"/>
        </w:numPr>
        <w:jc w:val="left"/>
        <w:rPr>
          <w:rFonts w:cs="Arial"/>
        </w:rPr>
      </w:pPr>
      <w:r w:rsidRPr="00345650">
        <w:rPr>
          <w:rFonts w:cs="Arial"/>
        </w:rPr>
        <w:t xml:space="preserve">The information I have provided is complete and accurate and I am aware that there are penalties for providing false or misleading information </w:t>
      </w:r>
      <w:proofErr w:type="gramStart"/>
      <w:r w:rsidRPr="00345650">
        <w:rPr>
          <w:rFonts w:cs="Arial"/>
        </w:rPr>
        <w:t>in</w:t>
      </w:r>
      <w:proofErr w:type="gramEnd"/>
      <w:r w:rsidRPr="00345650">
        <w:rPr>
          <w:rFonts w:cs="Arial"/>
        </w:rPr>
        <w:t xml:space="preserve"> this form</w:t>
      </w:r>
      <w:r w:rsidR="00010502">
        <w:rPr>
          <w:rFonts w:cs="Arial"/>
        </w:rPr>
        <w:t>.</w:t>
      </w:r>
    </w:p>
    <w:p w14:paraId="3284CF3C" w14:textId="57BAD0AC" w:rsidR="00E9593E" w:rsidRDefault="00E9593E" w:rsidP="00E52182">
      <w:pPr>
        <w:jc w:val="left"/>
        <w:rPr>
          <w:rFonts w:cs="Arial"/>
        </w:rPr>
      </w:pPr>
    </w:p>
    <w:p w14:paraId="34E4356B" w14:textId="1D560C48" w:rsidR="00E9593E" w:rsidRDefault="00E9593E" w:rsidP="00E52182">
      <w:pPr>
        <w:jc w:val="left"/>
        <w:rPr>
          <w:rFonts w:cs="Arial"/>
          <w:b/>
        </w:rPr>
      </w:pPr>
      <w:r w:rsidRPr="00345650">
        <w:rPr>
          <w:rFonts w:cs="Arial"/>
          <w:b/>
        </w:rPr>
        <w:t xml:space="preserve">Note: </w:t>
      </w:r>
      <w:r>
        <w:rPr>
          <w:rFonts w:cs="Arial"/>
          <w:b/>
        </w:rPr>
        <w:t>Clause</w:t>
      </w:r>
      <w:r w:rsidR="00E55F9C">
        <w:rPr>
          <w:rFonts w:cs="Arial"/>
          <w:b/>
        </w:rPr>
        <w:t>s</w:t>
      </w:r>
      <w:r>
        <w:rPr>
          <w:rFonts w:cs="Arial"/>
          <w:b/>
        </w:rPr>
        <w:t xml:space="preserve"> 61</w:t>
      </w:r>
      <w:r w:rsidR="00E55F9C">
        <w:rPr>
          <w:rFonts w:cs="Arial"/>
          <w:b/>
        </w:rPr>
        <w:t xml:space="preserve"> and 130</w:t>
      </w:r>
      <w:r w:rsidRPr="00345650">
        <w:rPr>
          <w:rFonts w:cs="Arial"/>
          <w:b/>
        </w:rPr>
        <w:t xml:space="preserve"> of </w:t>
      </w:r>
      <w:r>
        <w:rPr>
          <w:rFonts w:cs="Arial"/>
          <w:b/>
        </w:rPr>
        <w:t xml:space="preserve">Schedule 4A to </w:t>
      </w:r>
      <w:r w:rsidRPr="00345650">
        <w:rPr>
          <w:rFonts w:cs="Arial"/>
          <w:b/>
        </w:rPr>
        <w:t xml:space="preserve">the </w:t>
      </w:r>
      <w:r w:rsidRPr="00345650">
        <w:rPr>
          <w:rFonts w:cs="Arial"/>
          <w:b/>
          <w:i/>
        </w:rPr>
        <w:t>Electricity Supply Act 1995</w:t>
      </w:r>
      <w:r w:rsidRPr="00345650">
        <w:rPr>
          <w:rFonts w:cs="Arial"/>
          <w:b/>
        </w:rPr>
        <w:t xml:space="preserve"> imposes a maximum penalty of $11,000 </w:t>
      </w:r>
      <w:r w:rsidR="00B177E5">
        <w:rPr>
          <w:rFonts w:cs="Arial"/>
          <w:b/>
        </w:rPr>
        <w:t>(</w:t>
      </w:r>
      <w:r w:rsidR="009C2E58">
        <w:rPr>
          <w:rFonts w:cs="Arial"/>
          <w:b/>
        </w:rPr>
        <w:t>and/or six (6) months imprisonment under cl 61</w:t>
      </w:r>
      <w:r w:rsidR="00B177E5">
        <w:rPr>
          <w:rFonts w:cs="Arial"/>
          <w:b/>
        </w:rPr>
        <w:t>)</w:t>
      </w:r>
      <w:r w:rsidR="009C2E58">
        <w:rPr>
          <w:rFonts w:cs="Arial"/>
          <w:b/>
        </w:rPr>
        <w:t xml:space="preserve"> </w:t>
      </w:r>
      <w:r w:rsidRPr="00345650">
        <w:rPr>
          <w:rFonts w:cs="Arial"/>
          <w:b/>
        </w:rPr>
        <w:t>for knowingly providing false or misleading information to the Scheme Administrator</w:t>
      </w:r>
      <w:r>
        <w:rPr>
          <w:rFonts w:cs="Arial"/>
          <w:b/>
        </w:rPr>
        <w:t>.</w:t>
      </w:r>
    </w:p>
    <w:p w14:paraId="0EAF8983" w14:textId="7F3B162A" w:rsidR="00E9593E" w:rsidRDefault="00E9593E" w:rsidP="00E9593E">
      <w:pPr>
        <w:rPr>
          <w:rFonts w:cs="Arial"/>
          <w:b/>
        </w:rPr>
      </w:pP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1989"/>
        <w:gridCol w:w="3393"/>
        <w:gridCol w:w="4012"/>
      </w:tblGrid>
      <w:tr w:rsidR="00C17D54" w14:paraId="41A60A9D" w14:textId="7311D553" w:rsidTr="00E52182">
        <w:tc>
          <w:tcPr>
            <w:tcW w:w="1989" w:type="dxa"/>
            <w:shd w:val="clear" w:color="auto" w:fill="D9D9D9" w:themeFill="background1" w:themeFillShade="D9"/>
          </w:tcPr>
          <w:p w14:paraId="2D92822C" w14:textId="69A33C8E" w:rsidR="00C17D54" w:rsidRPr="00852ECB" w:rsidRDefault="00C17D54" w:rsidP="00C17D54">
            <w:pPr>
              <w:spacing w:before="60" w:after="60"/>
            </w:pPr>
            <w:bookmarkStart w:id="1" w:name="_Hlk114581529"/>
            <w:r w:rsidRPr="00852ECB">
              <w:t>Signature</w:t>
            </w:r>
            <w:r>
              <w:t>(s)</w:t>
            </w:r>
          </w:p>
        </w:tc>
        <w:tc>
          <w:tcPr>
            <w:tcW w:w="3393" w:type="dxa"/>
          </w:tcPr>
          <w:p w14:paraId="68989C03" w14:textId="680A5C56" w:rsidR="00C17D54" w:rsidRPr="00E9593E" w:rsidRDefault="00980887" w:rsidP="00C17D54">
            <w:pPr>
              <w:pStyle w:val="TableTextEntries"/>
              <w:rPr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587187954"/>
                <w:placeholder>
                  <w:docPart w:val="D81D20DC37DF40858A87B877ABB4963A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id w:val="-440610167"/>
                    <w:placeholder>
                      <w:docPart w:val="D81D20DC37DF40858A87B877ABB4963A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C17D54" w:rsidRPr="006117A9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[Installer</w:t>
                    </w:r>
                    <w:r w:rsidR="00C17D54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 xml:space="preserve"> 1</w:t>
                    </w:r>
                    <w:r w:rsidR="00C17D54" w:rsidRPr="006117A9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 xml:space="preserve"> to sign]</w:t>
                    </w:r>
                  </w:sdtContent>
                </w:sdt>
              </w:sdtContent>
            </w:sdt>
          </w:p>
        </w:tc>
        <w:tc>
          <w:tcPr>
            <w:tcW w:w="4012" w:type="dxa"/>
          </w:tcPr>
          <w:p w14:paraId="1FC3809A" w14:textId="30F4788C" w:rsidR="00C17D54" w:rsidRDefault="00980887" w:rsidP="00C17D54">
            <w:pPr>
              <w:pStyle w:val="TableTextEntries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789705334"/>
                <w:placeholder>
                  <w:docPart w:val="892DA0D6398D45BA8CA272A3C673F08B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id w:val="92146157"/>
                    <w:placeholder>
                      <w:docPart w:val="892DA0D6398D45BA8CA272A3C673F08B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C17D54" w:rsidRPr="006117A9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[Installer</w:t>
                    </w:r>
                    <w:r w:rsidR="00C17D54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 xml:space="preserve"> 2</w:t>
                    </w:r>
                    <w:r w:rsidR="00C17D54" w:rsidRPr="006117A9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 xml:space="preserve"> to sign]</w:t>
                    </w:r>
                  </w:sdtContent>
                </w:sdt>
              </w:sdtContent>
            </w:sdt>
          </w:p>
        </w:tc>
      </w:tr>
      <w:tr w:rsidR="00C17D54" w14:paraId="2768F81A" w14:textId="27450CE0" w:rsidTr="00E52182">
        <w:tc>
          <w:tcPr>
            <w:tcW w:w="1989" w:type="dxa"/>
            <w:shd w:val="clear" w:color="auto" w:fill="D9D9D9" w:themeFill="background1" w:themeFillShade="D9"/>
          </w:tcPr>
          <w:p w14:paraId="19F1F59D" w14:textId="1A86977C" w:rsidR="00C17D54" w:rsidRPr="00852ECB" w:rsidRDefault="00C17D54" w:rsidP="00C17D54">
            <w:pPr>
              <w:spacing w:before="60" w:after="60"/>
            </w:pPr>
            <w:r w:rsidRPr="00852ECB">
              <w:t>Name</w:t>
            </w:r>
            <w:r>
              <w:t>(s)</w:t>
            </w:r>
          </w:p>
        </w:tc>
        <w:tc>
          <w:tcPr>
            <w:tcW w:w="3393" w:type="dxa"/>
          </w:tcPr>
          <w:p w14:paraId="726853EF" w14:textId="70853358" w:rsidR="00C17D54" w:rsidRPr="006E4C54" w:rsidRDefault="00980887" w:rsidP="00C17D54">
            <w:pPr>
              <w:spacing w:before="60" w:after="60"/>
            </w:pPr>
            <w:sdt>
              <w:sdtPr>
                <w:rPr>
                  <w:rFonts w:cs="Arial"/>
                </w:rPr>
                <w:id w:val="-1792659131"/>
                <w:placeholder>
                  <w:docPart w:val="B396455728BE465C8F1D51D517675F8F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C17D54" w:rsidRPr="00345650">
                  <w:rPr>
                    <w:rFonts w:cs="Arial"/>
                    <w:color w:val="808080" w:themeColor="background1" w:themeShade="80"/>
                  </w:rPr>
                  <w:t>[</w:t>
                </w:r>
                <w:r w:rsidR="00C17D54">
                  <w:rPr>
                    <w:rFonts w:cs="Arial"/>
                    <w:color w:val="808080" w:themeColor="background1" w:themeShade="80"/>
                  </w:rPr>
                  <w:t>Installer 1</w:t>
                </w:r>
                <w:r w:rsidR="00C17D54" w:rsidRPr="00345650">
                  <w:rPr>
                    <w:rFonts w:cs="Arial"/>
                    <w:color w:val="808080" w:themeColor="background1" w:themeShade="80"/>
                  </w:rPr>
                  <w:t xml:space="preserve"> to complete]</w:t>
                </w:r>
              </w:sdtContent>
            </w:sdt>
          </w:p>
        </w:tc>
        <w:tc>
          <w:tcPr>
            <w:tcW w:w="4012" w:type="dxa"/>
          </w:tcPr>
          <w:p w14:paraId="0DE1FDAF" w14:textId="0B8EEA08" w:rsidR="00C17D54" w:rsidRDefault="00980887" w:rsidP="00C17D54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423373560"/>
                <w:placeholder>
                  <w:docPart w:val="6B44D69648294A39A2F960E91B186E81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C17D54" w:rsidRPr="00345650">
                  <w:rPr>
                    <w:rFonts w:cs="Arial"/>
                    <w:color w:val="808080" w:themeColor="background1" w:themeShade="80"/>
                  </w:rPr>
                  <w:t>[</w:t>
                </w:r>
                <w:r w:rsidR="00C17D54">
                  <w:rPr>
                    <w:rFonts w:cs="Arial"/>
                    <w:color w:val="808080" w:themeColor="background1" w:themeShade="80"/>
                  </w:rPr>
                  <w:t>Installer 2</w:t>
                </w:r>
                <w:r w:rsidR="00C17D54" w:rsidRPr="00345650">
                  <w:rPr>
                    <w:rFonts w:cs="Arial"/>
                    <w:color w:val="808080" w:themeColor="background1" w:themeShade="80"/>
                  </w:rPr>
                  <w:t xml:space="preserve"> to complete]</w:t>
                </w:r>
              </w:sdtContent>
            </w:sdt>
          </w:p>
        </w:tc>
      </w:tr>
      <w:tr w:rsidR="00C17D54" w14:paraId="6210DBF0" w14:textId="1EEC9CED" w:rsidTr="00E52182">
        <w:tc>
          <w:tcPr>
            <w:tcW w:w="1989" w:type="dxa"/>
            <w:shd w:val="clear" w:color="auto" w:fill="D9D9D9" w:themeFill="background1" w:themeFillShade="D9"/>
          </w:tcPr>
          <w:p w14:paraId="0102D617" w14:textId="0C549A4A" w:rsidR="00C17D54" w:rsidRDefault="00C17D54" w:rsidP="00C17D54">
            <w:pPr>
              <w:spacing w:before="60" w:after="60"/>
            </w:pPr>
            <w:r w:rsidRPr="00852ECB">
              <w:t>Date</w:t>
            </w:r>
            <w:r>
              <w:t>(s) signed</w:t>
            </w:r>
          </w:p>
        </w:tc>
        <w:tc>
          <w:tcPr>
            <w:tcW w:w="3393" w:type="dxa"/>
          </w:tcPr>
          <w:p w14:paraId="64DBDF42" w14:textId="410FAA95" w:rsidR="00C17D54" w:rsidRPr="006E4C54" w:rsidRDefault="00980887" w:rsidP="00C17D54">
            <w:pPr>
              <w:spacing w:before="60" w:after="60"/>
            </w:pPr>
            <w:sdt>
              <w:sdtPr>
                <w:rPr>
                  <w:rFonts w:cs="Arial"/>
                </w:rPr>
                <w:id w:val="381062432"/>
                <w:placeholder>
                  <w:docPart w:val="C2F80F731543454C8799A0591F4BBCB0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1496070079"/>
                    <w:placeholder>
                      <w:docPart w:val="09F3160FE54646188EF234B4D6395196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17D54" w:rsidRPr="00846879">
                      <w:rPr>
                        <w:rFonts w:cs="Arial"/>
                        <w:color w:val="808080" w:themeColor="background1" w:themeShade="80"/>
                      </w:rPr>
                      <w:t>[Installe</w:t>
                    </w:r>
                    <w:r w:rsidR="00C17D54">
                      <w:rPr>
                        <w:rFonts w:cs="Arial"/>
                        <w:color w:val="808080" w:themeColor="background1" w:themeShade="80"/>
                      </w:rPr>
                      <w:t>r 1</w:t>
                    </w:r>
                    <w:r w:rsidR="00C17D54" w:rsidRPr="00846879">
                      <w:rPr>
                        <w:rFonts w:cs="Arial"/>
                        <w:color w:val="808080" w:themeColor="background1" w:themeShade="80"/>
                      </w:rPr>
                      <w:t xml:space="preserve"> to complete]</w:t>
                    </w:r>
                  </w:sdtContent>
                </w:sdt>
              </w:sdtContent>
            </w:sdt>
          </w:p>
        </w:tc>
        <w:tc>
          <w:tcPr>
            <w:tcW w:w="4012" w:type="dxa"/>
          </w:tcPr>
          <w:p w14:paraId="41967704" w14:textId="55157CDC" w:rsidR="00C17D54" w:rsidRDefault="00980887" w:rsidP="00C17D54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634217824"/>
                <w:placeholder>
                  <w:docPart w:val="13E5D611EF36415F9555352DAA68C163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-1231228974"/>
                    <w:placeholder>
                      <w:docPart w:val="9CEDADE799474673ABD3A49C0279FA9A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17D54" w:rsidRPr="00846879">
                      <w:rPr>
                        <w:rFonts w:cs="Arial"/>
                        <w:color w:val="808080" w:themeColor="background1" w:themeShade="80"/>
                      </w:rPr>
                      <w:t>[Installe</w:t>
                    </w:r>
                    <w:r w:rsidR="00C17D54">
                      <w:rPr>
                        <w:rFonts w:cs="Arial"/>
                        <w:color w:val="808080" w:themeColor="background1" w:themeShade="80"/>
                      </w:rPr>
                      <w:t>r 2</w:t>
                    </w:r>
                    <w:r w:rsidR="00C17D54" w:rsidRPr="00846879">
                      <w:rPr>
                        <w:rFonts w:cs="Arial"/>
                        <w:color w:val="808080" w:themeColor="background1" w:themeShade="80"/>
                      </w:rPr>
                      <w:t xml:space="preserve"> to complete]</w:t>
                    </w:r>
                  </w:sdtContent>
                </w:sdt>
              </w:sdtContent>
            </w:sdt>
          </w:p>
        </w:tc>
      </w:tr>
      <w:bookmarkEnd w:id="1"/>
    </w:tbl>
    <w:p w14:paraId="18CE5693" w14:textId="77777777" w:rsidR="00E9593E" w:rsidRDefault="00E9593E" w:rsidP="00E9593E">
      <w:pPr>
        <w:rPr>
          <w:rFonts w:cs="Arial"/>
          <w:b/>
        </w:rPr>
      </w:pPr>
    </w:p>
    <w:p w14:paraId="6E06244B" w14:textId="53A8DEB9" w:rsidR="00E9593E" w:rsidRDefault="00E9593E" w:rsidP="00E9593E">
      <w:pPr>
        <w:rPr>
          <w:rFonts w:cs="Arial"/>
        </w:rPr>
      </w:pPr>
    </w:p>
    <w:p w14:paraId="37DFDDB4" w14:textId="77777777" w:rsidR="00BA0026" w:rsidRDefault="00BA0026" w:rsidP="00A20462">
      <w:pPr>
        <w:keepNext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Purchaser</w:t>
      </w:r>
      <w:r w:rsidRPr="00EF5277">
        <w:rPr>
          <w:b/>
          <w:sz w:val="36"/>
          <w:szCs w:val="36"/>
        </w:rPr>
        <w:t xml:space="preserve"> declaration</w:t>
      </w:r>
    </w:p>
    <w:p w14:paraId="2249200E" w14:textId="77777777" w:rsidR="00BA0026" w:rsidRDefault="00BA0026" w:rsidP="00A20462">
      <w:pPr>
        <w:keepNext/>
        <w:jc w:val="left"/>
        <w:rPr>
          <w:rFonts w:cs="Arial"/>
        </w:rPr>
      </w:pPr>
      <w:r>
        <w:t xml:space="preserve">I, </w:t>
      </w:r>
      <w:sdt>
        <w:sdtPr>
          <w:rPr>
            <w:rFonts w:cs="Arial"/>
            <w:color w:val="808080" w:themeColor="background1" w:themeShade="80"/>
          </w:rPr>
          <w:id w:val="-1326741819"/>
          <w:placeholder>
            <w:docPart w:val="088F11B231A849BBA3F7831737514BF1"/>
          </w:placeholder>
        </w:sdtPr>
        <w:sdtEndPr>
          <w:rPr>
            <w:highlight w:val="lightGray"/>
          </w:rPr>
        </w:sdtEndPr>
        <w:sdtContent>
          <w:r w:rsidRPr="00EF5277">
            <w:rPr>
              <w:rFonts w:cs="Arial"/>
              <w:color w:val="808080" w:themeColor="background1" w:themeShade="80"/>
              <w:highlight w:val="lightGray"/>
            </w:rPr>
            <w:t>[</w:t>
          </w:r>
          <w:r>
            <w:rPr>
              <w:rFonts w:cs="Arial"/>
              <w:color w:val="808080" w:themeColor="background1" w:themeShade="80"/>
              <w:highlight w:val="lightGray"/>
            </w:rPr>
            <w:t>Purchaser</w:t>
          </w:r>
          <w:r w:rsidRPr="00EF5277">
            <w:rPr>
              <w:rFonts w:cs="Arial"/>
              <w:color w:val="808080" w:themeColor="background1" w:themeShade="80"/>
              <w:highlight w:val="lightGray"/>
            </w:rPr>
            <w:t xml:space="preserve"> name]</w:t>
          </w:r>
        </w:sdtContent>
      </w:sdt>
      <w:r w:rsidRPr="00E9593E">
        <w:rPr>
          <w:rFonts w:cs="Arial"/>
        </w:rPr>
        <w:t>, hereby declare that</w:t>
      </w:r>
      <w:r>
        <w:rPr>
          <w:rFonts w:cs="Arial"/>
        </w:rPr>
        <w:t>:</w:t>
      </w:r>
    </w:p>
    <w:p w14:paraId="6A5F6E82" w14:textId="77777777" w:rsidR="00BA0026" w:rsidRDefault="00BA0026" w:rsidP="00E52182">
      <w:pPr>
        <w:pStyle w:val="ListParagraph"/>
        <w:numPr>
          <w:ilvl w:val="0"/>
          <w:numId w:val="31"/>
        </w:numPr>
        <w:jc w:val="left"/>
        <w:rPr>
          <w:rFonts w:cs="Arial"/>
        </w:rPr>
      </w:pPr>
      <w:r w:rsidRPr="00345650">
        <w:rPr>
          <w:rFonts w:cs="Arial"/>
        </w:rPr>
        <w:t>The activities selected above have been undertaken at the site</w:t>
      </w:r>
      <w:r>
        <w:rPr>
          <w:rFonts w:cs="Arial"/>
        </w:rPr>
        <w:t>.</w:t>
      </w:r>
    </w:p>
    <w:p w14:paraId="1E26B9F7" w14:textId="3844639E" w:rsidR="00EC16D6" w:rsidRDefault="00B51555" w:rsidP="00E52182">
      <w:pPr>
        <w:pStyle w:val="ListParagraph"/>
        <w:numPr>
          <w:ilvl w:val="0"/>
          <w:numId w:val="31"/>
        </w:numPr>
        <w:jc w:val="left"/>
      </w:pPr>
      <w:r>
        <w:rPr>
          <w:rFonts w:cs="Arial"/>
        </w:rPr>
        <w:t>A</w:t>
      </w:r>
      <w:r w:rsidR="00D21490">
        <w:rPr>
          <w:rFonts w:cs="Arial"/>
        </w:rPr>
        <w:t>ny</w:t>
      </w:r>
      <w:r w:rsidR="006F036B">
        <w:rPr>
          <w:rFonts w:cs="Arial"/>
        </w:rPr>
        <w:t xml:space="preserve"> existing equipment has been taken </w:t>
      </w:r>
      <w:r w:rsidR="004A2C12">
        <w:rPr>
          <w:rFonts w:cs="Arial"/>
        </w:rPr>
        <w:t xml:space="preserve">away </w:t>
      </w:r>
      <w:r w:rsidR="006F036B">
        <w:rPr>
          <w:rFonts w:cs="Arial"/>
        </w:rPr>
        <w:t>by the installer.</w:t>
      </w:r>
    </w:p>
    <w:p w14:paraId="074AFFB0" w14:textId="32AE6417" w:rsidR="00BA0026" w:rsidRDefault="00BA0026" w:rsidP="00E52182">
      <w:pPr>
        <w:pStyle w:val="ListParagraph"/>
        <w:numPr>
          <w:ilvl w:val="0"/>
          <w:numId w:val="31"/>
        </w:numPr>
        <w:jc w:val="left"/>
        <w:rPr>
          <w:rFonts w:cs="Arial"/>
        </w:rPr>
      </w:pPr>
      <w:r w:rsidRPr="008D5CD3">
        <w:rPr>
          <w:rFonts w:cs="Arial"/>
        </w:rPr>
        <w:t xml:space="preserve">I have paid </w:t>
      </w:r>
      <w:r w:rsidRPr="008D5CD3">
        <w:rPr>
          <w:rFonts w:cs="Arial"/>
          <w:color w:val="808080" w:themeColor="background1" w:themeShade="80"/>
        </w:rPr>
        <w:t xml:space="preserve">[$x] </w:t>
      </w:r>
      <w:r w:rsidRPr="008D5CD3">
        <w:rPr>
          <w:rFonts w:cs="Arial"/>
        </w:rPr>
        <w:t xml:space="preserve">for the implementation and this amount was not, and will not be, </w:t>
      </w:r>
      <w:r>
        <w:rPr>
          <w:rFonts w:cs="Arial"/>
        </w:rPr>
        <w:t>reimbursed in any form</w:t>
      </w:r>
      <w:r w:rsidR="006D053D">
        <w:rPr>
          <w:rFonts w:cs="Arial"/>
        </w:rPr>
        <w:t xml:space="preserve"> (enter $0 where no payment is required)</w:t>
      </w:r>
      <w:r>
        <w:rPr>
          <w:rFonts w:cs="Arial"/>
        </w:rPr>
        <w:t>.</w:t>
      </w:r>
    </w:p>
    <w:p w14:paraId="6F36182C" w14:textId="4B498634" w:rsidR="00470034" w:rsidRDefault="00470034" w:rsidP="00E52182">
      <w:pPr>
        <w:pStyle w:val="ListParagraph"/>
        <w:numPr>
          <w:ilvl w:val="0"/>
          <w:numId w:val="31"/>
        </w:numPr>
        <w:jc w:val="left"/>
        <w:rPr>
          <w:rFonts w:cs="Arial"/>
        </w:rPr>
      </w:pPr>
      <w:r>
        <w:rPr>
          <w:rFonts w:cs="Arial"/>
        </w:rPr>
        <w:t xml:space="preserve">I understand I’ll receive a </w:t>
      </w:r>
      <w:r w:rsidR="0021246E">
        <w:rPr>
          <w:rFonts w:cs="Arial"/>
        </w:rPr>
        <w:t xml:space="preserve">completed </w:t>
      </w:r>
      <w:r>
        <w:rPr>
          <w:rFonts w:cs="Arial"/>
        </w:rPr>
        <w:t>copy of the nomination form within 7 days of the installation.</w:t>
      </w:r>
    </w:p>
    <w:p w14:paraId="0F24BB65" w14:textId="33D6562F" w:rsidR="005A5C5D" w:rsidRPr="0021246E" w:rsidRDefault="005A5C5D" w:rsidP="00E52182">
      <w:pPr>
        <w:pStyle w:val="ListParagraph"/>
        <w:numPr>
          <w:ilvl w:val="0"/>
          <w:numId w:val="31"/>
        </w:numPr>
        <w:jc w:val="left"/>
        <w:rPr>
          <w:rFonts w:cs="Arial"/>
        </w:rPr>
      </w:pPr>
      <w:r>
        <w:t xml:space="preserve">I have </w:t>
      </w:r>
      <w:r w:rsidR="00CF601E">
        <w:t xml:space="preserve">been provided with a copy of </w:t>
      </w:r>
      <w:r>
        <w:t>the</w:t>
      </w:r>
      <w:r w:rsidR="0021246E">
        <w:t>se</w:t>
      </w:r>
      <w:r>
        <w:t xml:space="preserve"> contact details for the Accredited Certificate Provider I nominated </w:t>
      </w:r>
      <w:r w:rsidR="0021246E">
        <w:t>as the energy saver/capacity holder:</w:t>
      </w:r>
    </w:p>
    <w:p w14:paraId="5F2B8669" w14:textId="77777777" w:rsidR="0021246E" w:rsidRPr="00E52182" w:rsidRDefault="0021246E" w:rsidP="00E5218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21246E" w14:paraId="5AD44B17" w14:textId="77777777" w:rsidTr="00A14054">
        <w:tc>
          <w:tcPr>
            <w:tcW w:w="2830" w:type="dxa"/>
            <w:shd w:val="clear" w:color="auto" w:fill="D9D9D9" w:themeFill="background1" w:themeFillShade="D9"/>
          </w:tcPr>
          <w:p w14:paraId="23D06135" w14:textId="77777777" w:rsidR="0021246E" w:rsidRPr="001A2B4C" w:rsidRDefault="0021246E" w:rsidP="00A14054">
            <w:pPr>
              <w:spacing w:before="60" w:after="60"/>
            </w:pPr>
            <w:r w:rsidRPr="001A2B4C">
              <w:t xml:space="preserve">ACP </w:t>
            </w:r>
            <w:r>
              <w:t xml:space="preserve">name </w:t>
            </w:r>
            <w:r w:rsidRPr="001A2B4C">
              <w:t>(company)</w:t>
            </w:r>
          </w:p>
        </w:tc>
        <w:tc>
          <w:tcPr>
            <w:tcW w:w="6564" w:type="dxa"/>
          </w:tcPr>
          <w:p w14:paraId="0C2DF9C9" w14:textId="77777777" w:rsidR="0021246E" w:rsidRPr="006E4C54" w:rsidRDefault="0021246E" w:rsidP="00A14054">
            <w:pPr>
              <w:spacing w:before="60" w:after="60"/>
            </w:pPr>
          </w:p>
        </w:tc>
      </w:tr>
      <w:tr w:rsidR="0021246E" w14:paraId="71871AEE" w14:textId="77777777" w:rsidTr="00A14054">
        <w:tc>
          <w:tcPr>
            <w:tcW w:w="2830" w:type="dxa"/>
            <w:shd w:val="clear" w:color="auto" w:fill="D9D9D9" w:themeFill="background1" w:themeFillShade="D9"/>
          </w:tcPr>
          <w:p w14:paraId="05EF2819" w14:textId="77777777" w:rsidR="0021246E" w:rsidRPr="001A2B4C" w:rsidRDefault="0021246E" w:rsidP="00A14054">
            <w:pPr>
              <w:spacing w:before="60" w:after="60"/>
            </w:pPr>
            <w:r w:rsidRPr="001A2B4C">
              <w:t>Contact name</w:t>
            </w:r>
          </w:p>
        </w:tc>
        <w:tc>
          <w:tcPr>
            <w:tcW w:w="6564" w:type="dxa"/>
          </w:tcPr>
          <w:p w14:paraId="42E1F52A" w14:textId="77777777" w:rsidR="0021246E" w:rsidRPr="006E4C54" w:rsidRDefault="0021246E" w:rsidP="00A14054">
            <w:pPr>
              <w:spacing w:before="60" w:after="60"/>
            </w:pPr>
          </w:p>
        </w:tc>
      </w:tr>
      <w:tr w:rsidR="0021246E" w14:paraId="4AC7B3BF" w14:textId="77777777" w:rsidTr="00A14054">
        <w:tc>
          <w:tcPr>
            <w:tcW w:w="2830" w:type="dxa"/>
            <w:shd w:val="clear" w:color="auto" w:fill="D9D9D9" w:themeFill="background1" w:themeFillShade="D9"/>
          </w:tcPr>
          <w:p w14:paraId="67211205" w14:textId="77777777" w:rsidR="0021246E" w:rsidRPr="001A2B4C" w:rsidRDefault="0021246E" w:rsidP="00A14054">
            <w:pPr>
              <w:spacing w:before="60" w:after="60"/>
            </w:pPr>
            <w:r w:rsidRPr="001A2B4C">
              <w:t>Contact email</w:t>
            </w:r>
          </w:p>
        </w:tc>
        <w:tc>
          <w:tcPr>
            <w:tcW w:w="6564" w:type="dxa"/>
          </w:tcPr>
          <w:p w14:paraId="7ABD49DE" w14:textId="77777777" w:rsidR="0021246E" w:rsidRPr="006E4C54" w:rsidRDefault="0021246E" w:rsidP="00A14054">
            <w:pPr>
              <w:spacing w:before="60" w:after="60"/>
            </w:pPr>
          </w:p>
        </w:tc>
      </w:tr>
      <w:tr w:rsidR="0021246E" w14:paraId="2B84110B" w14:textId="77777777" w:rsidTr="00A14054">
        <w:tc>
          <w:tcPr>
            <w:tcW w:w="2830" w:type="dxa"/>
            <w:shd w:val="clear" w:color="auto" w:fill="D9D9D9" w:themeFill="background1" w:themeFillShade="D9"/>
          </w:tcPr>
          <w:p w14:paraId="6A478804" w14:textId="77777777" w:rsidR="0021246E" w:rsidRPr="001A2B4C" w:rsidRDefault="0021246E" w:rsidP="00A14054">
            <w:pPr>
              <w:spacing w:before="60" w:after="60"/>
            </w:pPr>
            <w:r w:rsidRPr="001A2B4C">
              <w:t>Contact phone</w:t>
            </w:r>
          </w:p>
        </w:tc>
        <w:tc>
          <w:tcPr>
            <w:tcW w:w="6564" w:type="dxa"/>
          </w:tcPr>
          <w:p w14:paraId="5539F54B" w14:textId="77777777" w:rsidR="0021246E" w:rsidRPr="006E4C54" w:rsidRDefault="0021246E" w:rsidP="00A14054">
            <w:pPr>
              <w:spacing w:before="60" w:after="60"/>
            </w:pPr>
          </w:p>
        </w:tc>
      </w:tr>
    </w:tbl>
    <w:p w14:paraId="3CFEDE5B" w14:textId="77777777" w:rsidR="008F6E92" w:rsidRPr="008F6E92" w:rsidRDefault="008F6E92" w:rsidP="00E52182">
      <w:pPr>
        <w:rPr>
          <w:rFonts w:cs="Arial"/>
        </w:rPr>
      </w:pPr>
    </w:p>
    <w:p w14:paraId="3ABF76E4" w14:textId="60DA58C5" w:rsidR="00470034" w:rsidRPr="005A5C5D" w:rsidRDefault="005A5C5D" w:rsidP="00E52182">
      <w:pPr>
        <w:pStyle w:val="ListParagraph"/>
        <w:numPr>
          <w:ilvl w:val="0"/>
          <w:numId w:val="31"/>
        </w:numPr>
        <w:jc w:val="left"/>
        <w:rPr>
          <w:rFonts w:cs="Arial"/>
        </w:rPr>
      </w:pPr>
      <w:r>
        <w:t xml:space="preserve">I have </w:t>
      </w:r>
      <w:r w:rsidR="00CF601E">
        <w:t>been provided with a copy of the</w:t>
      </w:r>
      <w:r>
        <w:t xml:space="preserve"> contact details </w:t>
      </w:r>
      <w:r w:rsidR="00CF601E">
        <w:t xml:space="preserve">below </w:t>
      </w:r>
      <w:r w:rsidR="00470034" w:rsidRPr="005A5C5D">
        <w:rPr>
          <w:rFonts w:cs="Arial"/>
        </w:rPr>
        <w:t xml:space="preserve">and understand the process </w:t>
      </w:r>
      <w:proofErr w:type="gramStart"/>
      <w:r w:rsidR="00470034" w:rsidRPr="005A5C5D">
        <w:rPr>
          <w:rFonts w:cs="Arial"/>
        </w:rPr>
        <w:t>for</w:t>
      </w:r>
      <w:proofErr w:type="gramEnd"/>
      <w:r w:rsidR="00470034" w:rsidRPr="005A5C5D">
        <w:rPr>
          <w:rFonts w:cs="Arial"/>
        </w:rPr>
        <w:t xml:space="preserve"> resolving complaints if I am not satisfied with the </w:t>
      </w:r>
      <w:r w:rsidR="00100FDE">
        <w:rPr>
          <w:rFonts w:cs="Arial"/>
        </w:rPr>
        <w:t>activities undertaken</w:t>
      </w:r>
      <w:r w:rsidR="00470034" w:rsidRPr="005A5C5D">
        <w:rPr>
          <w:rFonts w:cs="Arial"/>
        </w:rPr>
        <w:t xml:space="preserve">: </w:t>
      </w:r>
    </w:p>
    <w:p w14:paraId="748C4576" w14:textId="77777777" w:rsidR="00470034" w:rsidRPr="00EC16D6" w:rsidRDefault="00470034" w:rsidP="00E52182">
      <w:pPr>
        <w:pStyle w:val="ListParagraph"/>
        <w:ind w:left="36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5A5C5D" w14:paraId="561C912C" w14:textId="77777777" w:rsidTr="00A14054">
        <w:tc>
          <w:tcPr>
            <w:tcW w:w="2830" w:type="dxa"/>
            <w:shd w:val="clear" w:color="auto" w:fill="D9D9D9" w:themeFill="background1" w:themeFillShade="D9"/>
          </w:tcPr>
          <w:p w14:paraId="65E27BDF" w14:textId="32007872" w:rsidR="005A5C5D" w:rsidRDefault="005A5C5D" w:rsidP="005A5C5D">
            <w:pPr>
              <w:spacing w:before="60" w:after="60"/>
            </w:pPr>
            <w:r>
              <w:t xml:space="preserve">Name </w:t>
            </w:r>
          </w:p>
        </w:tc>
        <w:tc>
          <w:tcPr>
            <w:tcW w:w="6564" w:type="dxa"/>
          </w:tcPr>
          <w:p w14:paraId="3CB71139" w14:textId="57196A08" w:rsidR="005A5C5D" w:rsidRDefault="00980887" w:rsidP="005A5C5D">
            <w:pPr>
              <w:pStyle w:val="TableTextEntries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93246696"/>
                <w:placeholder>
                  <w:docPart w:val="B046D315CCC84966AA0ECAB7C85F0027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tag w:val="Enter contact name for resolving complaints"/>
                    <w:id w:val="-1910678323"/>
                    <w:placeholder>
                      <w:docPart w:val="B046D315CCC84966AA0ECAB7C85F0027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5A5C5D" w:rsidRPr="006117A9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[</w:t>
                    </w:r>
                    <w:r w:rsidR="005A5C5D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Enter contact name for resolving complaints</w:t>
                    </w:r>
                    <w:r w:rsidR="005A5C5D" w:rsidRPr="006117A9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]</w:t>
                    </w:r>
                  </w:sdtContent>
                </w:sdt>
              </w:sdtContent>
            </w:sdt>
          </w:p>
        </w:tc>
      </w:tr>
      <w:tr w:rsidR="0021246E" w14:paraId="4232D306" w14:textId="77777777" w:rsidTr="00A14054">
        <w:tc>
          <w:tcPr>
            <w:tcW w:w="2830" w:type="dxa"/>
            <w:shd w:val="clear" w:color="auto" w:fill="D9D9D9" w:themeFill="background1" w:themeFillShade="D9"/>
          </w:tcPr>
          <w:p w14:paraId="465CC8DD" w14:textId="22A91751" w:rsidR="0021246E" w:rsidRDefault="0021246E" w:rsidP="00A14054">
            <w:pPr>
              <w:spacing w:before="60" w:after="60"/>
            </w:pPr>
            <w:r>
              <w:t xml:space="preserve">Contact mail </w:t>
            </w:r>
          </w:p>
        </w:tc>
        <w:tc>
          <w:tcPr>
            <w:tcW w:w="6564" w:type="dxa"/>
          </w:tcPr>
          <w:p w14:paraId="70929389" w14:textId="77777777" w:rsidR="0021246E" w:rsidRPr="006E4C54" w:rsidRDefault="0021246E" w:rsidP="00A14054">
            <w:pPr>
              <w:spacing w:before="60" w:after="60"/>
            </w:pPr>
            <w:r w:rsidRPr="00846879">
              <w:rPr>
                <w:rFonts w:cs="Arial"/>
                <w:color w:val="808080" w:themeColor="background1" w:themeShade="80"/>
              </w:rPr>
              <w:t>[</w:t>
            </w:r>
            <w:r>
              <w:rPr>
                <w:rFonts w:cs="Arial"/>
                <w:color w:val="808080" w:themeColor="background1" w:themeShade="80"/>
              </w:rPr>
              <w:t>Enter email address for resolving complaints</w:t>
            </w:r>
            <w:r w:rsidRPr="00846879">
              <w:rPr>
                <w:rFonts w:cs="Arial"/>
                <w:color w:val="808080" w:themeColor="background1" w:themeShade="80"/>
              </w:rPr>
              <w:t>]</w:t>
            </w:r>
          </w:p>
        </w:tc>
      </w:tr>
      <w:tr w:rsidR="005A5C5D" w14:paraId="1E5221E6" w14:textId="77777777" w:rsidTr="00A14054">
        <w:tc>
          <w:tcPr>
            <w:tcW w:w="2830" w:type="dxa"/>
            <w:shd w:val="clear" w:color="auto" w:fill="D9D9D9" w:themeFill="background1" w:themeFillShade="D9"/>
          </w:tcPr>
          <w:p w14:paraId="16762325" w14:textId="7D257227" w:rsidR="005A5C5D" w:rsidRPr="00852ECB" w:rsidRDefault="005A5C5D" w:rsidP="005A5C5D">
            <w:pPr>
              <w:spacing w:before="60" w:after="60"/>
            </w:pPr>
            <w:r>
              <w:t xml:space="preserve">Contact </w:t>
            </w:r>
            <w:r w:rsidR="0021246E">
              <w:t>phone</w:t>
            </w:r>
          </w:p>
        </w:tc>
        <w:tc>
          <w:tcPr>
            <w:tcW w:w="6564" w:type="dxa"/>
          </w:tcPr>
          <w:p w14:paraId="4D2EFAA3" w14:textId="37E91048" w:rsidR="005A5C5D" w:rsidRPr="006E4C54" w:rsidRDefault="005A5C5D" w:rsidP="005A5C5D">
            <w:pPr>
              <w:spacing w:before="60" w:after="60"/>
            </w:pPr>
            <w:r w:rsidRPr="00345650">
              <w:rPr>
                <w:rFonts w:cs="Arial"/>
                <w:color w:val="808080" w:themeColor="background1" w:themeShade="80"/>
              </w:rPr>
              <w:t>[</w:t>
            </w:r>
            <w:r>
              <w:rPr>
                <w:rFonts w:cs="Arial"/>
                <w:color w:val="808080" w:themeColor="background1" w:themeShade="80"/>
              </w:rPr>
              <w:t>Enter phone number for resolving complaints</w:t>
            </w:r>
            <w:r w:rsidRPr="00345650">
              <w:rPr>
                <w:rFonts w:cs="Arial"/>
                <w:color w:val="808080" w:themeColor="background1" w:themeShade="80"/>
              </w:rPr>
              <w:t>]</w:t>
            </w:r>
          </w:p>
        </w:tc>
      </w:tr>
      <w:tr w:rsidR="008F6E92" w14:paraId="5EA3A791" w14:textId="77777777" w:rsidTr="00A14054">
        <w:tc>
          <w:tcPr>
            <w:tcW w:w="2830" w:type="dxa"/>
            <w:shd w:val="clear" w:color="auto" w:fill="D9D9D9" w:themeFill="background1" w:themeFillShade="D9"/>
          </w:tcPr>
          <w:p w14:paraId="70EA18A1" w14:textId="77777777" w:rsidR="008F6E92" w:rsidRPr="00852ECB" w:rsidRDefault="008F6E92" w:rsidP="00A14054">
            <w:pPr>
              <w:spacing w:before="60" w:after="60"/>
            </w:pPr>
            <w:r>
              <w:t>Website (optional)</w:t>
            </w:r>
          </w:p>
        </w:tc>
        <w:tc>
          <w:tcPr>
            <w:tcW w:w="6564" w:type="dxa"/>
          </w:tcPr>
          <w:p w14:paraId="5FBFDD8F" w14:textId="0B529BA9" w:rsidR="008F6E92" w:rsidRPr="006E4C54" w:rsidRDefault="008F6E92" w:rsidP="00A14054">
            <w:pPr>
              <w:spacing w:before="60" w:after="60"/>
            </w:pPr>
            <w:r w:rsidRPr="00345650">
              <w:rPr>
                <w:rFonts w:cs="Arial"/>
                <w:color w:val="808080" w:themeColor="background1" w:themeShade="80"/>
              </w:rPr>
              <w:t>[</w:t>
            </w:r>
            <w:r>
              <w:rPr>
                <w:rFonts w:cs="Arial"/>
                <w:color w:val="808080" w:themeColor="background1" w:themeShade="80"/>
              </w:rPr>
              <w:t>Enter website</w:t>
            </w:r>
            <w:r w:rsidR="0021246E">
              <w:rPr>
                <w:rFonts w:cs="Arial"/>
                <w:color w:val="808080" w:themeColor="background1" w:themeShade="80"/>
              </w:rPr>
              <w:t xml:space="preserve"> details</w:t>
            </w:r>
            <w:r w:rsidRPr="00345650">
              <w:rPr>
                <w:rFonts w:cs="Arial"/>
                <w:color w:val="808080" w:themeColor="background1" w:themeShade="80"/>
              </w:rPr>
              <w:t>]</w:t>
            </w:r>
          </w:p>
        </w:tc>
      </w:tr>
    </w:tbl>
    <w:p w14:paraId="2B32D08F" w14:textId="5D1A9EF4" w:rsidR="00470034" w:rsidRDefault="00470034" w:rsidP="00E52182">
      <w:pPr>
        <w:pStyle w:val="ListParagraph"/>
        <w:ind w:left="360"/>
        <w:rPr>
          <w:rFonts w:cs="Arial"/>
        </w:rPr>
      </w:pPr>
    </w:p>
    <w:p w14:paraId="633FBFDA" w14:textId="77777777" w:rsidR="00BA0026" w:rsidRPr="008D5CD3" w:rsidRDefault="00BA0026" w:rsidP="00BA0026">
      <w:pPr>
        <w:pStyle w:val="ListParagraph"/>
        <w:ind w:left="360"/>
        <w:rPr>
          <w:rFonts w:cs="Arial"/>
        </w:rPr>
      </w:pPr>
    </w:p>
    <w:p w14:paraId="1FB001E3" w14:textId="3614BC13" w:rsidR="00BA0026" w:rsidRDefault="00BA0026" w:rsidP="00E52182">
      <w:pPr>
        <w:jc w:val="left"/>
        <w:rPr>
          <w:rFonts w:cs="Arial"/>
          <w:b/>
        </w:rPr>
      </w:pPr>
      <w:r>
        <w:rPr>
          <w:rFonts w:cs="Arial"/>
          <w:b/>
        </w:rPr>
        <w:t>Clauses 61 and 130</w:t>
      </w:r>
      <w:r w:rsidRPr="00345650">
        <w:rPr>
          <w:rFonts w:cs="Arial"/>
          <w:b/>
        </w:rPr>
        <w:t xml:space="preserve"> of </w:t>
      </w:r>
      <w:r>
        <w:rPr>
          <w:rFonts w:cs="Arial"/>
          <w:b/>
        </w:rPr>
        <w:t xml:space="preserve">Schedule 4A to </w:t>
      </w:r>
      <w:r w:rsidRPr="00345650">
        <w:rPr>
          <w:rFonts w:cs="Arial"/>
          <w:b/>
        </w:rPr>
        <w:t xml:space="preserve">the </w:t>
      </w:r>
      <w:r w:rsidRPr="00345650">
        <w:rPr>
          <w:rFonts w:cs="Arial"/>
          <w:b/>
          <w:i/>
        </w:rPr>
        <w:t>Electricity Supply Act 1995</w:t>
      </w:r>
      <w:r w:rsidRPr="00345650">
        <w:rPr>
          <w:rFonts w:cs="Arial"/>
          <w:b/>
        </w:rPr>
        <w:t xml:space="preserve"> imposes a maximum penalty of $11,000</w:t>
      </w:r>
      <w:r>
        <w:rPr>
          <w:rFonts w:cs="Arial"/>
          <w:b/>
        </w:rPr>
        <w:t xml:space="preserve"> (and/or 6 months imprisonment under cl 61)</w:t>
      </w:r>
      <w:r w:rsidRPr="00345650">
        <w:rPr>
          <w:rFonts w:cs="Arial"/>
          <w:b/>
        </w:rPr>
        <w:t xml:space="preserve"> for knowingly providing false or misleading information to the Scheme Administrator</w:t>
      </w:r>
      <w:r>
        <w:rPr>
          <w:rFonts w:cs="Arial"/>
          <w:b/>
        </w:rPr>
        <w:t>.</w:t>
      </w:r>
    </w:p>
    <w:p w14:paraId="3E452653" w14:textId="77777777" w:rsidR="00BA0026" w:rsidRDefault="00BA0026" w:rsidP="00BA0026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BA0026" w14:paraId="11AE9B6D" w14:textId="77777777" w:rsidTr="00F26458">
        <w:tc>
          <w:tcPr>
            <w:tcW w:w="2830" w:type="dxa"/>
            <w:shd w:val="clear" w:color="auto" w:fill="D9D9D9" w:themeFill="background1" w:themeFillShade="D9"/>
          </w:tcPr>
          <w:p w14:paraId="7DDC1537" w14:textId="77777777" w:rsidR="00BA0026" w:rsidRPr="00852ECB" w:rsidRDefault="00BA0026" w:rsidP="00F26458">
            <w:pPr>
              <w:spacing w:before="60" w:after="60"/>
            </w:pPr>
            <w:r w:rsidRPr="00852ECB">
              <w:t>Signature</w:t>
            </w:r>
          </w:p>
        </w:tc>
        <w:tc>
          <w:tcPr>
            <w:tcW w:w="6564" w:type="dxa"/>
          </w:tcPr>
          <w:p w14:paraId="7F26E1BA" w14:textId="77777777" w:rsidR="00BA0026" w:rsidRPr="00E9593E" w:rsidRDefault="00980887" w:rsidP="00F26458">
            <w:pPr>
              <w:pStyle w:val="TableTextEntries"/>
              <w:rPr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640488309"/>
                <w:placeholder>
                  <w:docPart w:val="96DD27E2E6BD4088BAE2DDFFE9F7A1D4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id w:val="1930153414"/>
                    <w:placeholder>
                      <w:docPart w:val="96DD27E2E6BD4088BAE2DDFFE9F7A1D4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BA0026" w:rsidRPr="006117A9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[Purchaser to sign]</w:t>
                    </w:r>
                  </w:sdtContent>
                </w:sdt>
              </w:sdtContent>
            </w:sdt>
          </w:p>
        </w:tc>
      </w:tr>
      <w:tr w:rsidR="00BA0026" w14:paraId="4B2BC1B5" w14:textId="77777777" w:rsidTr="00F26458">
        <w:tc>
          <w:tcPr>
            <w:tcW w:w="2830" w:type="dxa"/>
            <w:shd w:val="clear" w:color="auto" w:fill="D9D9D9" w:themeFill="background1" w:themeFillShade="D9"/>
          </w:tcPr>
          <w:p w14:paraId="728D6C00" w14:textId="77777777" w:rsidR="00BA0026" w:rsidRPr="00852ECB" w:rsidRDefault="00BA0026" w:rsidP="00F26458">
            <w:pPr>
              <w:spacing w:before="60" w:after="60"/>
            </w:pPr>
            <w:r w:rsidRPr="00852ECB">
              <w:t>Name</w:t>
            </w:r>
          </w:p>
        </w:tc>
        <w:tc>
          <w:tcPr>
            <w:tcW w:w="6564" w:type="dxa"/>
          </w:tcPr>
          <w:p w14:paraId="3675402D" w14:textId="77777777" w:rsidR="00BA0026" w:rsidRPr="006E4C54" w:rsidRDefault="00980887" w:rsidP="00F26458">
            <w:pPr>
              <w:spacing w:before="60" w:after="60"/>
            </w:pPr>
            <w:sdt>
              <w:sdtPr>
                <w:rPr>
                  <w:rFonts w:cs="Arial"/>
                </w:rPr>
                <w:id w:val="-1754189711"/>
                <w:placeholder>
                  <w:docPart w:val="234CC8FF956349ABAA17A500C4E1CD35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BA0026" w:rsidRPr="00345650">
                  <w:rPr>
                    <w:rFonts w:cs="Arial"/>
                    <w:color w:val="808080" w:themeColor="background1" w:themeShade="80"/>
                  </w:rPr>
                  <w:t>[Purchaser to complete]</w:t>
                </w:r>
              </w:sdtContent>
            </w:sdt>
          </w:p>
        </w:tc>
      </w:tr>
      <w:tr w:rsidR="00BA0026" w14:paraId="210FF7B6" w14:textId="77777777" w:rsidTr="00F26458">
        <w:tc>
          <w:tcPr>
            <w:tcW w:w="2830" w:type="dxa"/>
            <w:shd w:val="clear" w:color="auto" w:fill="D9D9D9" w:themeFill="background1" w:themeFillShade="D9"/>
          </w:tcPr>
          <w:p w14:paraId="68B321E8" w14:textId="77777777" w:rsidR="00BA0026" w:rsidRDefault="00BA0026" w:rsidP="00F26458">
            <w:pPr>
              <w:spacing w:before="60" w:after="60"/>
            </w:pPr>
            <w:r w:rsidRPr="00852ECB">
              <w:t>Date</w:t>
            </w:r>
            <w:r>
              <w:t xml:space="preserve"> signed</w:t>
            </w:r>
          </w:p>
        </w:tc>
        <w:tc>
          <w:tcPr>
            <w:tcW w:w="6564" w:type="dxa"/>
          </w:tcPr>
          <w:p w14:paraId="3B28A35D" w14:textId="77777777" w:rsidR="00BA0026" w:rsidRPr="006E4C54" w:rsidRDefault="00980887" w:rsidP="00F26458">
            <w:pPr>
              <w:spacing w:before="60" w:after="60"/>
            </w:pPr>
            <w:sdt>
              <w:sdtPr>
                <w:rPr>
                  <w:rFonts w:cs="Arial"/>
                </w:rPr>
                <w:id w:val="-1126226908"/>
                <w:placeholder>
                  <w:docPart w:val="D10DE9076A4D459A8ED203E159EF4045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-822047369"/>
                    <w:placeholder>
                      <w:docPart w:val="41F462C3750C46D4BCAF8BC69FB79F8B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A0026" w:rsidRPr="00846879">
                      <w:rPr>
                        <w:rFonts w:cs="Arial"/>
                        <w:color w:val="808080" w:themeColor="background1" w:themeShade="80"/>
                      </w:rPr>
                      <w:t>[</w:t>
                    </w:r>
                    <w:r w:rsidR="00BA0026">
                      <w:rPr>
                        <w:rFonts w:cs="Arial"/>
                        <w:color w:val="808080" w:themeColor="background1" w:themeShade="80"/>
                      </w:rPr>
                      <w:t>Purchaser</w:t>
                    </w:r>
                    <w:r w:rsidR="00BA0026" w:rsidRPr="00846879">
                      <w:rPr>
                        <w:rFonts w:cs="Arial"/>
                        <w:color w:val="808080" w:themeColor="background1" w:themeShade="80"/>
                      </w:rPr>
                      <w:t xml:space="preserve"> to complete]</w:t>
                    </w:r>
                  </w:sdtContent>
                </w:sdt>
              </w:sdtContent>
            </w:sdt>
          </w:p>
        </w:tc>
      </w:tr>
    </w:tbl>
    <w:p w14:paraId="03BCAAD0" w14:textId="77777777" w:rsidR="00BA0026" w:rsidRDefault="00BA0026" w:rsidP="00E9593E">
      <w:pPr>
        <w:rPr>
          <w:b/>
          <w:sz w:val="36"/>
          <w:szCs w:val="36"/>
        </w:rPr>
      </w:pPr>
    </w:p>
    <w:sectPr w:rsidR="00BA0026" w:rsidSect="009A6931">
      <w:footerReference w:type="default" r:id="rId14"/>
      <w:footerReference w:type="first" r:id="rId15"/>
      <w:pgSz w:w="12240" w:h="15840"/>
      <w:pgMar w:top="1134" w:right="1418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A3FA" w14:textId="77777777" w:rsidR="00980887" w:rsidRDefault="00980887">
      <w:pPr>
        <w:spacing w:line="240" w:lineRule="auto"/>
      </w:pPr>
      <w:r>
        <w:separator/>
      </w:r>
    </w:p>
  </w:endnote>
  <w:endnote w:type="continuationSeparator" w:id="0">
    <w:p w14:paraId="4B265439" w14:textId="77777777" w:rsidR="00980887" w:rsidRDefault="00980887">
      <w:pPr>
        <w:spacing w:line="240" w:lineRule="auto"/>
      </w:pPr>
      <w:r>
        <w:continuationSeparator/>
      </w:r>
    </w:p>
  </w:endnote>
  <w:endnote w:type="continuationNotice" w:id="1">
    <w:p w14:paraId="19004758" w14:textId="77777777" w:rsidR="00980887" w:rsidRDefault="009808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@Yu Gothic UI Semibold"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7BF6" w14:textId="06CFC94B" w:rsidR="00152819" w:rsidRDefault="00E9593E" w:rsidP="00152819">
    <w:pPr>
      <w:pStyle w:val="Footer"/>
      <w:pBdr>
        <w:top w:val="single" w:sz="12" w:space="1" w:color="5DC7F8" w:themeColor="text2" w:themeTint="99"/>
      </w:pBdr>
      <w:tabs>
        <w:tab w:val="right" w:pos="9356"/>
      </w:tabs>
      <w:spacing w:before="240"/>
    </w:pPr>
    <w:r>
      <w:t>Post Implementation</w:t>
    </w:r>
    <w:r w:rsidR="0083435A">
      <w:t xml:space="preserve"> Declaration</w:t>
    </w:r>
    <w:r w:rsidR="00152819">
      <w:tab/>
    </w:r>
    <w:r w:rsidR="00300DD5">
      <w:t>V</w:t>
    </w:r>
    <w:r w:rsidR="00AF583A">
      <w:t>2.</w:t>
    </w:r>
    <w:r w:rsidR="00A12062">
      <w:t>2</w:t>
    </w:r>
    <w:r w:rsidR="00300DD5">
      <w:t xml:space="preserve"> </w:t>
    </w:r>
    <w:r w:rsidR="000C6769">
      <w:t>July</w:t>
    </w:r>
    <w:r w:rsidR="00A12062">
      <w:t xml:space="preserve"> </w:t>
    </w:r>
    <w:r w:rsidR="00300DD5">
      <w:t>202</w:t>
    </w:r>
    <w:r w:rsidR="00A20462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EABD" w14:textId="6EFD5454" w:rsidR="00152819" w:rsidRDefault="00152819" w:rsidP="00152819">
    <w:pPr>
      <w:pStyle w:val="Footer"/>
      <w:pBdr>
        <w:top w:val="single" w:sz="12" w:space="1" w:color="5DC7F8" w:themeColor="text2" w:themeTint="99"/>
      </w:pBdr>
      <w:tabs>
        <w:tab w:val="right" w:pos="9356"/>
      </w:tabs>
      <w:spacing w:before="240"/>
    </w:pPr>
    <w:r>
      <w:t>Template</w:t>
    </w:r>
    <w:r w:rsidR="00E9593E">
      <w:t>: Post Implementation</w:t>
    </w:r>
    <w:r w:rsidR="00B03841">
      <w:t xml:space="preserve"> Declaration</w:t>
    </w:r>
    <w:r>
      <w:t xml:space="preserve"> </w:t>
    </w:r>
    <w:r>
      <w:tab/>
    </w:r>
    <w:r w:rsidR="00300DD5">
      <w:t>V</w:t>
    </w:r>
    <w:r w:rsidR="00AF583A">
      <w:t>2.</w:t>
    </w:r>
    <w:r w:rsidR="00A12062">
      <w:t>2</w:t>
    </w:r>
    <w:r w:rsidR="00300DD5">
      <w:t xml:space="preserve"> </w:t>
    </w:r>
    <w:r w:rsidR="000C6769">
      <w:t>July</w:t>
    </w:r>
    <w:r w:rsidR="00A12062">
      <w:t xml:space="preserve"> </w:t>
    </w:r>
    <w:r w:rsidR="00300DD5">
      <w:t>202</w:t>
    </w:r>
    <w:r w:rsidR="00A2046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A81E" w14:textId="77777777" w:rsidR="00980887" w:rsidRDefault="00980887">
      <w:pPr>
        <w:spacing w:line="240" w:lineRule="auto"/>
      </w:pPr>
      <w:r>
        <w:separator/>
      </w:r>
    </w:p>
  </w:footnote>
  <w:footnote w:type="continuationSeparator" w:id="0">
    <w:p w14:paraId="2214925C" w14:textId="77777777" w:rsidR="00980887" w:rsidRDefault="00980887">
      <w:pPr>
        <w:spacing w:line="240" w:lineRule="auto"/>
      </w:pPr>
      <w:r>
        <w:continuationSeparator/>
      </w:r>
    </w:p>
  </w:footnote>
  <w:footnote w:type="continuationNotice" w:id="1">
    <w:p w14:paraId="427A537A" w14:textId="77777777" w:rsidR="00980887" w:rsidRDefault="0098088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9379C"/>
    <w:multiLevelType w:val="hybridMultilevel"/>
    <w:tmpl w:val="2698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05E06"/>
    <w:multiLevelType w:val="hybridMultilevel"/>
    <w:tmpl w:val="8B48BD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FC3D2A"/>
    <w:multiLevelType w:val="hybridMultilevel"/>
    <w:tmpl w:val="75C0DE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014574"/>
    <w:multiLevelType w:val="multilevel"/>
    <w:tmpl w:val="BFDAAED0"/>
    <w:styleLink w:val="Captioning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BA6A1F"/>
    <w:multiLevelType w:val="hybridMultilevel"/>
    <w:tmpl w:val="D556D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670DF"/>
    <w:multiLevelType w:val="multilevel"/>
    <w:tmpl w:val="F0C4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4B02E8"/>
    <w:multiLevelType w:val="hybridMultilevel"/>
    <w:tmpl w:val="DB0030C0"/>
    <w:lvl w:ilvl="0" w:tplc="6546BDBE">
      <w:start w:val="1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3786574"/>
    <w:multiLevelType w:val="hybridMultilevel"/>
    <w:tmpl w:val="AE8E1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21CD5"/>
    <w:multiLevelType w:val="hybridMultilevel"/>
    <w:tmpl w:val="B39635A4"/>
    <w:lvl w:ilvl="0" w:tplc="94CE25C0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8667E"/>
    <w:multiLevelType w:val="hybridMultilevel"/>
    <w:tmpl w:val="8B0830E8"/>
    <w:lvl w:ilvl="0" w:tplc="94CE25C0">
      <w:start w:val="5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4461060"/>
    <w:multiLevelType w:val="hybridMultilevel"/>
    <w:tmpl w:val="A314BB88"/>
    <w:lvl w:ilvl="0" w:tplc="94CE25C0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63A049B"/>
    <w:multiLevelType w:val="hybridMultilevel"/>
    <w:tmpl w:val="A156E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003D5"/>
    <w:multiLevelType w:val="hybridMultilevel"/>
    <w:tmpl w:val="51D254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43A2942"/>
    <w:multiLevelType w:val="hybridMultilevel"/>
    <w:tmpl w:val="E5684EEA"/>
    <w:lvl w:ilvl="0" w:tplc="0D665D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45648734">
    <w:abstractNumId w:val="21"/>
  </w:num>
  <w:num w:numId="2" w16cid:durableId="2105608933">
    <w:abstractNumId w:val="13"/>
  </w:num>
  <w:num w:numId="3" w16cid:durableId="1085221677">
    <w:abstractNumId w:val="20"/>
  </w:num>
  <w:num w:numId="4" w16cid:durableId="1075249952">
    <w:abstractNumId w:val="14"/>
  </w:num>
  <w:num w:numId="5" w16cid:durableId="1116407926">
    <w:abstractNumId w:val="29"/>
  </w:num>
  <w:num w:numId="6" w16cid:durableId="1031614170">
    <w:abstractNumId w:val="30"/>
  </w:num>
  <w:num w:numId="7" w16cid:durableId="693770690">
    <w:abstractNumId w:val="27"/>
  </w:num>
  <w:num w:numId="8" w16cid:durableId="1948389456">
    <w:abstractNumId w:val="31"/>
  </w:num>
  <w:num w:numId="9" w16cid:durableId="1122653684">
    <w:abstractNumId w:val="9"/>
  </w:num>
  <w:num w:numId="10" w16cid:durableId="1394885386">
    <w:abstractNumId w:val="7"/>
  </w:num>
  <w:num w:numId="11" w16cid:durableId="1184055193">
    <w:abstractNumId w:val="6"/>
  </w:num>
  <w:num w:numId="12" w16cid:durableId="1890066144">
    <w:abstractNumId w:val="5"/>
  </w:num>
  <w:num w:numId="13" w16cid:durableId="361371017">
    <w:abstractNumId w:val="4"/>
  </w:num>
  <w:num w:numId="14" w16cid:durableId="183327214">
    <w:abstractNumId w:val="8"/>
  </w:num>
  <w:num w:numId="15" w16cid:durableId="1850635161">
    <w:abstractNumId w:val="3"/>
  </w:num>
  <w:num w:numId="16" w16cid:durableId="175505731">
    <w:abstractNumId w:val="2"/>
  </w:num>
  <w:num w:numId="17" w16cid:durableId="1732533709">
    <w:abstractNumId w:val="1"/>
  </w:num>
  <w:num w:numId="18" w16cid:durableId="1419405780">
    <w:abstractNumId w:val="0"/>
  </w:num>
  <w:num w:numId="19" w16cid:durableId="1574008007">
    <w:abstractNumId w:val="26"/>
  </w:num>
  <w:num w:numId="20" w16cid:durableId="939987121">
    <w:abstractNumId w:val="12"/>
  </w:num>
  <w:num w:numId="21" w16cid:durableId="1054157897">
    <w:abstractNumId w:val="24"/>
  </w:num>
  <w:num w:numId="22" w16cid:durableId="1818958104">
    <w:abstractNumId w:val="12"/>
  </w:num>
  <w:num w:numId="23" w16cid:durableId="1536304959">
    <w:abstractNumId w:val="17"/>
  </w:num>
  <w:num w:numId="24" w16cid:durableId="882332728">
    <w:abstractNumId w:val="18"/>
  </w:num>
  <w:num w:numId="25" w16cid:durableId="633101821">
    <w:abstractNumId w:val="23"/>
  </w:num>
  <w:num w:numId="26" w16cid:durableId="1759521704">
    <w:abstractNumId w:val="22"/>
  </w:num>
  <w:num w:numId="27" w16cid:durableId="683167958">
    <w:abstractNumId w:val="15"/>
  </w:num>
  <w:num w:numId="28" w16cid:durableId="1221484047">
    <w:abstractNumId w:val="25"/>
  </w:num>
  <w:num w:numId="29" w16cid:durableId="263268484">
    <w:abstractNumId w:val="28"/>
  </w:num>
  <w:num w:numId="30" w16cid:durableId="1629781708">
    <w:abstractNumId w:val="19"/>
  </w:num>
  <w:num w:numId="31" w16cid:durableId="49887627">
    <w:abstractNumId w:val="11"/>
  </w:num>
  <w:num w:numId="32" w16cid:durableId="1635259412">
    <w:abstractNumId w:val="10"/>
  </w:num>
  <w:num w:numId="33" w16cid:durableId="2578353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F6"/>
    <w:rsid w:val="00010502"/>
    <w:rsid w:val="00020E4D"/>
    <w:rsid w:val="00030C72"/>
    <w:rsid w:val="00036C55"/>
    <w:rsid w:val="00041C69"/>
    <w:rsid w:val="000534D2"/>
    <w:rsid w:val="00055700"/>
    <w:rsid w:val="00056CB8"/>
    <w:rsid w:val="00070CE7"/>
    <w:rsid w:val="0008392F"/>
    <w:rsid w:val="0008614B"/>
    <w:rsid w:val="000931F7"/>
    <w:rsid w:val="000A21D2"/>
    <w:rsid w:val="000A4F1E"/>
    <w:rsid w:val="000C3D86"/>
    <w:rsid w:val="000C4C18"/>
    <w:rsid w:val="000C6769"/>
    <w:rsid w:val="000F7424"/>
    <w:rsid w:val="00100FDE"/>
    <w:rsid w:val="001123C2"/>
    <w:rsid w:val="00133D33"/>
    <w:rsid w:val="00141038"/>
    <w:rsid w:val="0015231E"/>
    <w:rsid w:val="00152819"/>
    <w:rsid w:val="0015308D"/>
    <w:rsid w:val="00155FD8"/>
    <w:rsid w:val="00161851"/>
    <w:rsid w:val="0017079C"/>
    <w:rsid w:val="00187A50"/>
    <w:rsid w:val="001910F7"/>
    <w:rsid w:val="00194DF6"/>
    <w:rsid w:val="001A65D3"/>
    <w:rsid w:val="001B16A9"/>
    <w:rsid w:val="001C2B66"/>
    <w:rsid w:val="001C6823"/>
    <w:rsid w:val="001D56C9"/>
    <w:rsid w:val="001E446A"/>
    <w:rsid w:val="001F23DC"/>
    <w:rsid w:val="001F2FA1"/>
    <w:rsid w:val="0021246E"/>
    <w:rsid w:val="002203CD"/>
    <w:rsid w:val="002319FC"/>
    <w:rsid w:val="00232812"/>
    <w:rsid w:val="0023305F"/>
    <w:rsid w:val="00233EB8"/>
    <w:rsid w:val="00244D20"/>
    <w:rsid w:val="002503BE"/>
    <w:rsid w:val="002564C9"/>
    <w:rsid w:val="002602D2"/>
    <w:rsid w:val="00261B9E"/>
    <w:rsid w:val="00266CD0"/>
    <w:rsid w:val="0027086C"/>
    <w:rsid w:val="00283230"/>
    <w:rsid w:val="002A6F95"/>
    <w:rsid w:val="002F3CD0"/>
    <w:rsid w:val="002F5081"/>
    <w:rsid w:val="002F6683"/>
    <w:rsid w:val="00300DD5"/>
    <w:rsid w:val="00303430"/>
    <w:rsid w:val="00335AA4"/>
    <w:rsid w:val="00351B74"/>
    <w:rsid w:val="003A38C4"/>
    <w:rsid w:val="003A4DB9"/>
    <w:rsid w:val="003B380E"/>
    <w:rsid w:val="003B7156"/>
    <w:rsid w:val="003B71F9"/>
    <w:rsid w:val="003C4567"/>
    <w:rsid w:val="003D1F0B"/>
    <w:rsid w:val="003E1739"/>
    <w:rsid w:val="003E7870"/>
    <w:rsid w:val="00442FC2"/>
    <w:rsid w:val="0045080B"/>
    <w:rsid w:val="00450CD2"/>
    <w:rsid w:val="00451CBC"/>
    <w:rsid w:val="0045527D"/>
    <w:rsid w:val="00456C24"/>
    <w:rsid w:val="00470034"/>
    <w:rsid w:val="00471304"/>
    <w:rsid w:val="00474628"/>
    <w:rsid w:val="00483844"/>
    <w:rsid w:val="00485048"/>
    <w:rsid w:val="00485679"/>
    <w:rsid w:val="00485D15"/>
    <w:rsid w:val="004A2C12"/>
    <w:rsid w:val="004A7354"/>
    <w:rsid w:val="004C7970"/>
    <w:rsid w:val="004D186D"/>
    <w:rsid w:val="004D78D1"/>
    <w:rsid w:val="004E1AED"/>
    <w:rsid w:val="004E47F0"/>
    <w:rsid w:val="004F23F3"/>
    <w:rsid w:val="00502C0D"/>
    <w:rsid w:val="005168B5"/>
    <w:rsid w:val="00532EBA"/>
    <w:rsid w:val="005407B1"/>
    <w:rsid w:val="005432F4"/>
    <w:rsid w:val="00546EE0"/>
    <w:rsid w:val="00547F53"/>
    <w:rsid w:val="00551695"/>
    <w:rsid w:val="00553E9B"/>
    <w:rsid w:val="00562177"/>
    <w:rsid w:val="00571964"/>
    <w:rsid w:val="00580F27"/>
    <w:rsid w:val="00595A93"/>
    <w:rsid w:val="005A5163"/>
    <w:rsid w:val="005A5C5D"/>
    <w:rsid w:val="005B1030"/>
    <w:rsid w:val="005C12A5"/>
    <w:rsid w:val="005C503A"/>
    <w:rsid w:val="005E2386"/>
    <w:rsid w:val="005E358D"/>
    <w:rsid w:val="005E654B"/>
    <w:rsid w:val="006117A9"/>
    <w:rsid w:val="00612E82"/>
    <w:rsid w:val="0063401F"/>
    <w:rsid w:val="006368CC"/>
    <w:rsid w:val="00643B9A"/>
    <w:rsid w:val="006563F4"/>
    <w:rsid w:val="00657359"/>
    <w:rsid w:val="00665AEF"/>
    <w:rsid w:val="00675C55"/>
    <w:rsid w:val="006C5C94"/>
    <w:rsid w:val="006D053D"/>
    <w:rsid w:val="006D19E0"/>
    <w:rsid w:val="006E4C54"/>
    <w:rsid w:val="006F036B"/>
    <w:rsid w:val="006F4E90"/>
    <w:rsid w:val="006F6679"/>
    <w:rsid w:val="007019AE"/>
    <w:rsid w:val="00711221"/>
    <w:rsid w:val="00716F64"/>
    <w:rsid w:val="00724239"/>
    <w:rsid w:val="0072596D"/>
    <w:rsid w:val="00734B24"/>
    <w:rsid w:val="007361DC"/>
    <w:rsid w:val="007468AB"/>
    <w:rsid w:val="00754022"/>
    <w:rsid w:val="00755B34"/>
    <w:rsid w:val="0075641F"/>
    <w:rsid w:val="00765584"/>
    <w:rsid w:val="00770D3B"/>
    <w:rsid w:val="007A1267"/>
    <w:rsid w:val="007A31DF"/>
    <w:rsid w:val="007D4F7C"/>
    <w:rsid w:val="007E77BD"/>
    <w:rsid w:val="00802AB3"/>
    <w:rsid w:val="00811974"/>
    <w:rsid w:val="00814F1C"/>
    <w:rsid w:val="00830594"/>
    <w:rsid w:val="0083435A"/>
    <w:rsid w:val="00854FA4"/>
    <w:rsid w:val="00855B36"/>
    <w:rsid w:val="008618B4"/>
    <w:rsid w:val="00871246"/>
    <w:rsid w:val="008A028D"/>
    <w:rsid w:val="008B2A5C"/>
    <w:rsid w:val="008D5CD3"/>
    <w:rsid w:val="008F6E92"/>
    <w:rsid w:val="009129F0"/>
    <w:rsid w:val="0093732A"/>
    <w:rsid w:val="009439E4"/>
    <w:rsid w:val="009571F7"/>
    <w:rsid w:val="009664B0"/>
    <w:rsid w:val="009672B9"/>
    <w:rsid w:val="00980887"/>
    <w:rsid w:val="00984153"/>
    <w:rsid w:val="00985999"/>
    <w:rsid w:val="009A363E"/>
    <w:rsid w:val="009A3A9D"/>
    <w:rsid w:val="009A6931"/>
    <w:rsid w:val="009B5559"/>
    <w:rsid w:val="009B581B"/>
    <w:rsid w:val="009C2E58"/>
    <w:rsid w:val="009D066E"/>
    <w:rsid w:val="009D7AA2"/>
    <w:rsid w:val="009E0E8F"/>
    <w:rsid w:val="009E0F48"/>
    <w:rsid w:val="009F59FB"/>
    <w:rsid w:val="009F7509"/>
    <w:rsid w:val="00A00B43"/>
    <w:rsid w:val="00A12062"/>
    <w:rsid w:val="00A1310C"/>
    <w:rsid w:val="00A20462"/>
    <w:rsid w:val="00A217E6"/>
    <w:rsid w:val="00A371AF"/>
    <w:rsid w:val="00A47162"/>
    <w:rsid w:val="00A802DD"/>
    <w:rsid w:val="00A824B5"/>
    <w:rsid w:val="00A82BCE"/>
    <w:rsid w:val="00A858F4"/>
    <w:rsid w:val="00AA14FC"/>
    <w:rsid w:val="00AA26ED"/>
    <w:rsid w:val="00AD2BDE"/>
    <w:rsid w:val="00AF4761"/>
    <w:rsid w:val="00AF583A"/>
    <w:rsid w:val="00B03841"/>
    <w:rsid w:val="00B063E9"/>
    <w:rsid w:val="00B10DE3"/>
    <w:rsid w:val="00B1434D"/>
    <w:rsid w:val="00B177E5"/>
    <w:rsid w:val="00B33D43"/>
    <w:rsid w:val="00B3402A"/>
    <w:rsid w:val="00B3422E"/>
    <w:rsid w:val="00B35E9A"/>
    <w:rsid w:val="00B45895"/>
    <w:rsid w:val="00B51555"/>
    <w:rsid w:val="00B5238D"/>
    <w:rsid w:val="00B5734E"/>
    <w:rsid w:val="00B57D35"/>
    <w:rsid w:val="00B617E8"/>
    <w:rsid w:val="00B6243E"/>
    <w:rsid w:val="00B66FF1"/>
    <w:rsid w:val="00B81DDD"/>
    <w:rsid w:val="00B963A2"/>
    <w:rsid w:val="00BA0026"/>
    <w:rsid w:val="00BA46A1"/>
    <w:rsid w:val="00BB4975"/>
    <w:rsid w:val="00BC6D92"/>
    <w:rsid w:val="00BF13FE"/>
    <w:rsid w:val="00C01D70"/>
    <w:rsid w:val="00C160A3"/>
    <w:rsid w:val="00C17D54"/>
    <w:rsid w:val="00C2497D"/>
    <w:rsid w:val="00C25B23"/>
    <w:rsid w:val="00C262A2"/>
    <w:rsid w:val="00C27948"/>
    <w:rsid w:val="00C36521"/>
    <w:rsid w:val="00C43003"/>
    <w:rsid w:val="00C548F8"/>
    <w:rsid w:val="00C80F49"/>
    <w:rsid w:val="00C95A40"/>
    <w:rsid w:val="00CB2768"/>
    <w:rsid w:val="00CB3222"/>
    <w:rsid w:val="00CC14A3"/>
    <w:rsid w:val="00CD3355"/>
    <w:rsid w:val="00CD39F7"/>
    <w:rsid w:val="00CE56F0"/>
    <w:rsid w:val="00CE65B5"/>
    <w:rsid w:val="00CF601E"/>
    <w:rsid w:val="00D03DC8"/>
    <w:rsid w:val="00D21490"/>
    <w:rsid w:val="00D22CA2"/>
    <w:rsid w:val="00D31B72"/>
    <w:rsid w:val="00D361C4"/>
    <w:rsid w:val="00D42646"/>
    <w:rsid w:val="00D42F66"/>
    <w:rsid w:val="00D47A97"/>
    <w:rsid w:val="00D66F0B"/>
    <w:rsid w:val="00D72007"/>
    <w:rsid w:val="00D81CD4"/>
    <w:rsid w:val="00D9509E"/>
    <w:rsid w:val="00D96644"/>
    <w:rsid w:val="00DA0D08"/>
    <w:rsid w:val="00DE49B1"/>
    <w:rsid w:val="00E11EB6"/>
    <w:rsid w:val="00E27877"/>
    <w:rsid w:val="00E506F5"/>
    <w:rsid w:val="00E52182"/>
    <w:rsid w:val="00E5269B"/>
    <w:rsid w:val="00E55F9C"/>
    <w:rsid w:val="00E770DF"/>
    <w:rsid w:val="00E86B15"/>
    <w:rsid w:val="00E871CA"/>
    <w:rsid w:val="00E92811"/>
    <w:rsid w:val="00E9593E"/>
    <w:rsid w:val="00EB57E1"/>
    <w:rsid w:val="00EC16D6"/>
    <w:rsid w:val="00EC2551"/>
    <w:rsid w:val="00EC5E5E"/>
    <w:rsid w:val="00EE00F9"/>
    <w:rsid w:val="00EE34D6"/>
    <w:rsid w:val="00F04E9B"/>
    <w:rsid w:val="00F250AA"/>
    <w:rsid w:val="00F34CAC"/>
    <w:rsid w:val="00F36497"/>
    <w:rsid w:val="00F5191E"/>
    <w:rsid w:val="00F537DF"/>
    <w:rsid w:val="00F66045"/>
    <w:rsid w:val="00F67DF0"/>
    <w:rsid w:val="00F74476"/>
    <w:rsid w:val="00F81A97"/>
    <w:rsid w:val="00F85B25"/>
    <w:rsid w:val="00F95167"/>
    <w:rsid w:val="00FA515C"/>
    <w:rsid w:val="00FA7310"/>
    <w:rsid w:val="00FD44F5"/>
    <w:rsid w:val="00FD5F12"/>
    <w:rsid w:val="00FF4F04"/>
    <w:rsid w:val="00FF6C66"/>
    <w:rsid w:val="0FA71D60"/>
    <w:rsid w:val="566A2707"/>
    <w:rsid w:val="65E7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7DA97"/>
  <w15:docId w15:val="{FE54590B-9137-49C2-BB59-DAC073D6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931"/>
    <w:pPr>
      <w:spacing w:before="0" w:after="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931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outlineLvl w:val="0"/>
    </w:pPr>
    <w:rPr>
      <w:rFonts w:eastAsiaTheme="majorEastAsia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931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outlineLvl w:val="1"/>
    </w:pPr>
    <w:rPr>
      <w:rFonts w:eastAsiaTheme="majorEastAsia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931"/>
    <w:rPr>
      <w:rFonts w:ascii="Arial" w:eastAsiaTheme="majorEastAsia" w:hAnsi="Arial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9A6931"/>
    <w:rPr>
      <w:rFonts w:ascii="Arial" w:eastAsiaTheme="majorEastAsia" w:hAnsi="Arial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693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931"/>
    <w:rPr>
      <w:rFonts w:ascii="Arial" w:hAnsi="Arial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FootnoteReference">
    <w:name w:val="footnote reference"/>
    <w:basedOn w:val="DefaultParagraphFont"/>
    <w:uiPriority w:val="99"/>
    <w:semiHidden/>
    <w:unhideWhenUsed/>
    <w:rsid w:val="009A69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6931"/>
    <w:rPr>
      <w:color w:val="005DBA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A6931"/>
    <w:pPr>
      <w:ind w:left="720"/>
      <w:contextualSpacing/>
    </w:pPr>
  </w:style>
  <w:style w:type="paragraph" w:customStyle="1" w:styleId="TableTextEntries">
    <w:name w:val="Table Text Entries"/>
    <w:basedOn w:val="Normal"/>
    <w:link w:val="TableTextEntriesChar"/>
    <w:uiPriority w:val="99"/>
    <w:qFormat/>
    <w:rsid w:val="006E4C54"/>
    <w:pPr>
      <w:keepLines/>
      <w:spacing w:before="60" w:after="60" w:line="210" w:lineRule="atLeast"/>
      <w:jc w:val="left"/>
    </w:pPr>
    <w:rPr>
      <w:rFonts w:eastAsia="Times New Roman" w:cs="Times New Roman"/>
      <w:sz w:val="19"/>
      <w:szCs w:val="19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0E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1C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odyText">
    <w:name w:val="Body Text"/>
    <w:link w:val="BodyTextChar"/>
    <w:unhideWhenUsed/>
    <w:qFormat/>
    <w:rsid w:val="007019AE"/>
    <w:pPr>
      <w:keepLines/>
      <w:spacing w:before="160" w:after="160" w:line="280" w:lineRule="atLeast"/>
    </w:pPr>
    <w:rPr>
      <w:rFonts w:ascii="Raleway" w:eastAsia="Times New Roman" w:hAnsi="Raleway" w:cs="Times New Roman"/>
      <w:color w:val="2C2C2C" w:themeColor="text1"/>
      <w:sz w:val="20"/>
      <w:szCs w:val="20"/>
      <w:lang w:val="en-AU" w:eastAsia="en-AU"/>
      <w14:numSpacing w14:val="tabular"/>
    </w:rPr>
  </w:style>
  <w:style w:type="character" w:customStyle="1" w:styleId="BodyTextChar">
    <w:name w:val="Body Text Char"/>
    <w:basedOn w:val="DefaultParagraphFont"/>
    <w:link w:val="BodyText"/>
    <w:rsid w:val="007019AE"/>
    <w:rPr>
      <w:rFonts w:ascii="Raleway" w:eastAsia="Times New Roman" w:hAnsi="Raleway" w:cs="Times New Roman"/>
      <w:color w:val="2C2C2C" w:themeColor="text1"/>
      <w:sz w:val="20"/>
      <w:szCs w:val="20"/>
      <w:lang w:val="en-AU" w:eastAsia="en-AU"/>
      <w14:numSpacing w14:val="tabular"/>
    </w:rPr>
  </w:style>
  <w:style w:type="paragraph" w:customStyle="1" w:styleId="Source">
    <w:name w:val="Source"/>
    <w:next w:val="BodyText"/>
    <w:link w:val="SourceChar"/>
    <w:rsid w:val="007019AE"/>
    <w:pPr>
      <w:spacing w:before="80" w:after="120" w:line="240" w:lineRule="auto"/>
      <w:contextualSpacing/>
    </w:pPr>
    <w:rPr>
      <w:rFonts w:ascii="Raleway" w:eastAsia="Times New Roman" w:hAnsi="Raleway" w:cs="Times New Roman"/>
      <w:color w:val="2C2C2C" w:themeColor="text1"/>
      <w:sz w:val="14"/>
      <w:szCs w:val="20"/>
      <w:lang w:val="en-AU" w:eastAsia="en-AU"/>
    </w:rPr>
  </w:style>
  <w:style w:type="table" w:customStyle="1" w:styleId="BoxFormat">
    <w:name w:val="BoxFormat"/>
    <w:basedOn w:val="TableNormal"/>
    <w:uiPriority w:val="99"/>
    <w:rsid w:val="007019AE"/>
    <w:pPr>
      <w:spacing w:before="0" w:after="0" w:line="240" w:lineRule="auto"/>
    </w:pPr>
    <w:rPr>
      <w:rFonts w:ascii="Raleway" w:eastAsia="Times New Roman" w:hAnsi="Raleway" w:cs="Times New Roman"/>
      <w:sz w:val="20"/>
      <w:szCs w:val="20"/>
      <w:lang w:val="en-AU" w:eastAsia="en-AU"/>
    </w:rPr>
    <w:tblPr>
      <w:tblCellMar>
        <w:left w:w="567" w:type="dxa"/>
        <w:bottom w:w="567" w:type="dxa"/>
        <w:right w:w="567" w:type="dxa"/>
      </w:tblCellMar>
    </w:tblPr>
    <w:tcPr>
      <w:shd w:val="clear" w:color="auto" w:fill="ECE9E7"/>
    </w:tcPr>
    <w:tblStylePr w:type="firstRow">
      <w:pPr>
        <w:jc w:val="left"/>
      </w:pPr>
      <w:rPr>
        <w:rFonts w:ascii="@Yu Gothic UI Semibold" w:hAnsi="@Yu Gothic UI Semibold"/>
        <w:color w:val="099BDD" w:themeColor="text2"/>
      </w:rPr>
      <w:tblPr/>
      <w:trPr>
        <w:tblHeader/>
      </w:trPr>
      <w:tcPr>
        <w:noWrap/>
        <w:tcMar>
          <w:top w:w="227" w:type="dxa"/>
          <w:left w:w="0" w:type="nil"/>
          <w:bottom w:w="0" w:type="dxa"/>
          <w:right w:w="0" w:type="nil"/>
        </w:tcMar>
        <w:vAlign w:val="center"/>
      </w:tcPr>
    </w:tblStylePr>
    <w:tblStylePr w:type="lastRow">
      <w:tblPr>
        <w:tblCellMar>
          <w:top w:w="113" w:type="dxa"/>
          <w:left w:w="113" w:type="dxa"/>
          <w:bottom w:w="113" w:type="dxa"/>
          <w:right w:w="113" w:type="dxa"/>
        </w:tblCellMar>
      </w:tblPr>
      <w:trPr>
        <w:cantSplit w:val="0"/>
      </w:trPr>
      <w:tcPr>
        <w:tcMar>
          <w:top w:w="113" w:type="dxa"/>
          <w:left w:w="113" w:type="dxa"/>
          <w:bottom w:w="113" w:type="dxa"/>
          <w:right w:w="113" w:type="dxa"/>
        </w:tcMar>
      </w:tcPr>
    </w:tblStylePr>
  </w:style>
  <w:style w:type="paragraph" w:customStyle="1" w:styleId="NoteNumber">
    <w:name w:val="Note Number"/>
    <w:basedOn w:val="Normal"/>
    <w:next w:val="Source"/>
    <w:link w:val="NoteNumberCharChar"/>
    <w:rsid w:val="007019AE"/>
    <w:pPr>
      <w:spacing w:line="200" w:lineRule="atLeast"/>
      <w:jc w:val="left"/>
    </w:pPr>
    <w:rPr>
      <w:rFonts w:ascii="Raleway" w:eastAsia="Times New Roman" w:hAnsi="Raleway" w:cs="Times New Roman"/>
      <w:position w:val="4"/>
      <w:sz w:val="14"/>
      <w:szCs w:val="16"/>
      <w:lang w:val="en-AU" w:eastAsia="en-US"/>
    </w:rPr>
  </w:style>
  <w:style w:type="character" w:customStyle="1" w:styleId="NoteNumberCharChar">
    <w:name w:val="Note Number Char Char"/>
    <w:link w:val="NoteNumber"/>
    <w:rsid w:val="007019AE"/>
    <w:rPr>
      <w:rFonts w:ascii="Raleway" w:eastAsia="Times New Roman" w:hAnsi="Raleway" w:cs="Times New Roman"/>
      <w:position w:val="4"/>
      <w:sz w:val="14"/>
      <w:szCs w:val="16"/>
      <w:lang w:val="en-AU" w:eastAsia="en-US"/>
    </w:rPr>
  </w:style>
  <w:style w:type="character" w:customStyle="1" w:styleId="SourceChar">
    <w:name w:val="Source Char"/>
    <w:link w:val="Source"/>
    <w:locked/>
    <w:rsid w:val="007019AE"/>
    <w:rPr>
      <w:rFonts w:ascii="Raleway" w:eastAsia="Times New Roman" w:hAnsi="Raleway" w:cs="Times New Roman"/>
      <w:color w:val="2C2C2C" w:themeColor="text1"/>
      <w:sz w:val="14"/>
      <w:szCs w:val="20"/>
      <w:lang w:val="en-AU" w:eastAsia="en-AU"/>
    </w:rPr>
  </w:style>
  <w:style w:type="numbering" w:customStyle="1" w:styleId="CaptioningList">
    <w:name w:val="Captioning List"/>
    <w:uiPriority w:val="99"/>
    <w:rsid w:val="007019AE"/>
    <w:pPr>
      <w:numPr>
        <w:numId w:val="27"/>
      </w:numPr>
    </w:pPr>
  </w:style>
  <w:style w:type="character" w:customStyle="1" w:styleId="TableTextEntriesChar">
    <w:name w:val="Table Text Entries Char"/>
    <w:link w:val="TableTextEntries"/>
    <w:uiPriority w:val="99"/>
    <w:locked/>
    <w:rsid w:val="00B03841"/>
    <w:rPr>
      <w:rFonts w:ascii="Arial" w:eastAsia="Times New Roman" w:hAnsi="Arial" w:cs="Times New Roman"/>
      <w:sz w:val="19"/>
      <w:szCs w:val="19"/>
      <w:lang w:val="en-AU" w:eastAsia="en-US"/>
    </w:rPr>
  </w:style>
  <w:style w:type="paragraph" w:customStyle="1" w:styleId="TableDataEntries">
    <w:name w:val="Table Data Entries"/>
    <w:basedOn w:val="TableTextEntries"/>
    <w:uiPriority w:val="99"/>
    <w:rsid w:val="00B03841"/>
    <w:pPr>
      <w:spacing w:before="0" w:after="0" w:line="240" w:lineRule="auto"/>
      <w:jc w:val="right"/>
    </w:pPr>
    <w:rPr>
      <w:rFonts w:ascii="Raleway" w:hAnsi="Raleway"/>
      <w:color w:val="2C2C2C" w:themeColor="text1"/>
      <w:sz w:val="16"/>
      <w:szCs w:val="20"/>
      <w:lang w:eastAsia="en-AU"/>
      <w14:numForm w14:val="lining"/>
      <w14:numSpacing w14:val="tabular"/>
    </w:rPr>
  </w:style>
  <w:style w:type="paragraph" w:customStyle="1" w:styleId="TableTitle">
    <w:name w:val="Table Title"/>
    <w:next w:val="BodyText"/>
    <w:uiPriority w:val="99"/>
    <w:rsid w:val="00E9593E"/>
    <w:pPr>
      <w:keepNext/>
      <w:spacing w:before="480" w:after="120" w:line="320" w:lineRule="atLeast"/>
      <w:outlineLvl w:val="5"/>
    </w:pPr>
    <w:rPr>
      <w:rFonts w:ascii="Raleway" w:eastAsia="Times New Roman" w:hAnsi="Raleway" w:cs="Times New Roman"/>
      <w:color w:val="FFC000" w:themeColor="accent1"/>
      <w:sz w:val="24"/>
      <w:szCs w:val="20"/>
      <w:lang w:val="en-AU" w:eastAsia="en-AU"/>
      <w14:numForm w14:val="lining"/>
    </w:rPr>
  </w:style>
  <w:style w:type="character" w:styleId="FollowedHyperlink">
    <w:name w:val="FollowedHyperlink"/>
    <w:basedOn w:val="DefaultParagraphFont"/>
    <w:uiPriority w:val="99"/>
    <w:semiHidden/>
    <w:unhideWhenUsed/>
    <w:rsid w:val="0072596D"/>
    <w:rPr>
      <w:color w:val="6C606A" w:themeColor="followedHyperlink"/>
      <w:u w:val="single"/>
    </w:rPr>
  </w:style>
  <w:style w:type="paragraph" w:styleId="Revision">
    <w:name w:val="Revision"/>
    <w:hidden/>
    <w:uiPriority w:val="99"/>
    <w:semiHidden/>
    <w:rsid w:val="00547F53"/>
    <w:pPr>
      <w:spacing w:before="0"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ergysustainabilityschemes.nsw.gov.au/Home/Document-Search/Notices/Notice-012013-Minimum-requirements-of-conduct/Notice-012013-Requirements-for-all-methods-Minimum-requirements-of-conduct-V3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ysustainabilityschemes.nsw.gov.au/Home/Document-Search/Guides/RDUE-Peak-Demand-Savings-Capacity-Method-Guid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sustainabilityschemes.nsw.gov.au/ess/documents/method-guide/heer-method-gui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6B452D3BD04C1BB1BEC63860982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E123-3655-486D-BB89-58C6DB0589CC}"/>
      </w:docPartPr>
      <w:docPartBody>
        <w:p w:rsidR="00130374" w:rsidRDefault="00391CF6" w:rsidP="00391CF6">
          <w:pPr>
            <w:pStyle w:val="C36B452D3BD04C1BB1BEC63860982E3E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948D953A1CF249D3B6FEE93DC0F8E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9D6AD-33CA-47A1-A863-2E799C100865}"/>
      </w:docPartPr>
      <w:docPartBody>
        <w:p w:rsidR="00130374" w:rsidRDefault="00391CF6" w:rsidP="00391CF6">
          <w:pPr>
            <w:pStyle w:val="948D953A1CF249D3B6FEE93DC0F8E9C8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154FA1B5C4DE4607A5D3522A8346B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543E5-38E1-4A36-8BC6-E1A30CC13B68}"/>
      </w:docPartPr>
      <w:docPartBody>
        <w:p w:rsidR="00130374" w:rsidRDefault="00391CF6" w:rsidP="00391CF6">
          <w:pPr>
            <w:pStyle w:val="154FA1B5C4DE4607A5D3522A8346B788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357985CEA568412488A70B0952AE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39D86-0CC5-48A1-A521-0ED2E10CCA74}"/>
      </w:docPartPr>
      <w:docPartBody>
        <w:p w:rsidR="00130374" w:rsidRDefault="00391CF6" w:rsidP="00391CF6">
          <w:pPr>
            <w:pStyle w:val="357985CEA568412488A70B0952AE0706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7D435A92FAA649B8BD2F9C5BF59D5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9968C-FD2D-41FF-8342-4FE2AC044DC5}"/>
      </w:docPartPr>
      <w:docPartBody>
        <w:p w:rsidR="00130374" w:rsidRDefault="00391CF6" w:rsidP="00391CF6">
          <w:pPr>
            <w:pStyle w:val="7D435A92FAA649B8BD2F9C5BF59D59AB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31F6C5BCED514501AFA4D241C5200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7BADA-0FC2-4903-B5C2-A855D8076F1B}"/>
      </w:docPartPr>
      <w:docPartBody>
        <w:p w:rsidR="00130374" w:rsidRDefault="00391CF6" w:rsidP="00391CF6">
          <w:pPr>
            <w:pStyle w:val="31F6C5BCED514501AFA4D241C5200357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3B9A318E1F394EB5BA43B55AC812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705B7-5051-451D-9CCE-ABBEF41CA40C}"/>
      </w:docPartPr>
      <w:docPartBody>
        <w:p w:rsidR="00130374" w:rsidRDefault="00391CF6" w:rsidP="00391CF6">
          <w:pPr>
            <w:pStyle w:val="3B9A318E1F394EB5BA43B55AC8122A3A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866033A4B1B34A30B2A70FE5DB515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AEDA-8BF1-4FA4-A335-7DF9D4E1BCBA}"/>
      </w:docPartPr>
      <w:docPartBody>
        <w:p w:rsidR="00130374" w:rsidRDefault="00391CF6" w:rsidP="00391CF6">
          <w:pPr>
            <w:pStyle w:val="866033A4B1B34A30B2A70FE5DB515FC8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F8B1EE34F02B4BF8B997F1FCC905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E2D0E-0ECA-4D38-AD67-CBA5971F1749}"/>
      </w:docPartPr>
      <w:docPartBody>
        <w:p w:rsidR="00130374" w:rsidRDefault="00391CF6" w:rsidP="00391CF6">
          <w:pPr>
            <w:pStyle w:val="F8B1EE34F02B4BF8B997F1FCC9053719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DFFBB2228BF34DA28A500EE2FB89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73104-6499-43F1-9D2A-A618CBC24D33}"/>
      </w:docPartPr>
      <w:docPartBody>
        <w:p w:rsidR="00130374" w:rsidRDefault="00391CF6" w:rsidP="00391CF6">
          <w:pPr>
            <w:pStyle w:val="DFFBB2228BF34DA28A500EE2FB895152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088F11B231A849BBA3F7831737514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45BF1-F08D-4353-BD01-D7EFB78CC0C3}"/>
      </w:docPartPr>
      <w:docPartBody>
        <w:p w:rsidR="00FC18D2" w:rsidRDefault="00FC18D2" w:rsidP="00FC18D2">
          <w:pPr>
            <w:pStyle w:val="088F11B231A849BBA3F7831737514BF1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96DD27E2E6BD4088BAE2DDFFE9F7A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D4D86-16CC-414C-9AEA-BDE9C7F4241A}"/>
      </w:docPartPr>
      <w:docPartBody>
        <w:p w:rsidR="00FC18D2" w:rsidRDefault="00FC18D2" w:rsidP="00FC18D2">
          <w:pPr>
            <w:pStyle w:val="96DD27E2E6BD4088BAE2DDFFE9F7A1D4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234CC8FF956349ABAA17A500C4E1C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6C4D2-64EE-431D-8251-59DADFB648F1}"/>
      </w:docPartPr>
      <w:docPartBody>
        <w:p w:rsidR="00FC18D2" w:rsidRDefault="00FC18D2" w:rsidP="00FC18D2">
          <w:pPr>
            <w:pStyle w:val="234CC8FF956349ABAA17A500C4E1CD35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D10DE9076A4D459A8ED203E159EF4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477CC-333B-4843-B0A5-B2B335A23DE1}"/>
      </w:docPartPr>
      <w:docPartBody>
        <w:p w:rsidR="00FC18D2" w:rsidRDefault="00FC18D2" w:rsidP="00FC18D2">
          <w:pPr>
            <w:pStyle w:val="D10DE9076A4D459A8ED203E159EF4045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41F462C3750C46D4BCAF8BC69FB79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F398D-9371-471B-9273-10AF8A95E5B3}"/>
      </w:docPartPr>
      <w:docPartBody>
        <w:p w:rsidR="00FC18D2" w:rsidRDefault="00FC18D2" w:rsidP="00FC18D2">
          <w:pPr>
            <w:pStyle w:val="41F462C3750C46D4BCAF8BC69FB79F8B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D81D20DC37DF40858A87B877ABB49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0B64-CC32-4EDE-9FA7-AACC51C6A199}"/>
      </w:docPartPr>
      <w:docPartBody>
        <w:p w:rsidR="00EA5882" w:rsidRDefault="00452363" w:rsidP="00452363">
          <w:pPr>
            <w:pStyle w:val="D81D20DC37DF40858A87B877ABB4963A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892DA0D6398D45BA8CA272A3C673F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E9FB7-ABD1-4702-8251-29B178879A69}"/>
      </w:docPartPr>
      <w:docPartBody>
        <w:p w:rsidR="00EA5882" w:rsidRDefault="00452363" w:rsidP="00452363">
          <w:pPr>
            <w:pStyle w:val="892DA0D6398D45BA8CA272A3C673F08B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B396455728BE465C8F1D51D517675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14886-F056-497F-B3A5-04E7B00EED5A}"/>
      </w:docPartPr>
      <w:docPartBody>
        <w:p w:rsidR="00EA5882" w:rsidRDefault="00452363" w:rsidP="00452363">
          <w:pPr>
            <w:pStyle w:val="B396455728BE465C8F1D51D517675F8F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6B44D69648294A39A2F960E91B186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D9092-26ED-409C-BAC6-5178E9BA9628}"/>
      </w:docPartPr>
      <w:docPartBody>
        <w:p w:rsidR="00EA5882" w:rsidRDefault="00452363" w:rsidP="00452363">
          <w:pPr>
            <w:pStyle w:val="6B44D69648294A39A2F960E91B186E81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C2F80F731543454C8799A0591F4BB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7A158-6DD4-4997-A676-CA2B45AE0BE7}"/>
      </w:docPartPr>
      <w:docPartBody>
        <w:p w:rsidR="00EA5882" w:rsidRDefault="00452363" w:rsidP="00452363">
          <w:pPr>
            <w:pStyle w:val="C2F80F731543454C8799A0591F4BBCB0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09F3160FE54646188EF234B4D639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4C07-E119-4588-87EC-5DEEF1C15ADE}"/>
      </w:docPartPr>
      <w:docPartBody>
        <w:p w:rsidR="00EA5882" w:rsidRDefault="00452363" w:rsidP="00452363">
          <w:pPr>
            <w:pStyle w:val="09F3160FE54646188EF234B4D6395196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13E5D611EF36415F9555352DAA68C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BF8F-BF74-49D1-A77B-5AB2A1416A82}"/>
      </w:docPartPr>
      <w:docPartBody>
        <w:p w:rsidR="00EA5882" w:rsidRDefault="00452363" w:rsidP="00452363">
          <w:pPr>
            <w:pStyle w:val="13E5D611EF36415F9555352DAA68C163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9CEDADE799474673ABD3A49C0279F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4B4DC-B8D5-452F-85BC-CF3B748CA998}"/>
      </w:docPartPr>
      <w:docPartBody>
        <w:p w:rsidR="00EA5882" w:rsidRDefault="00452363" w:rsidP="00452363">
          <w:pPr>
            <w:pStyle w:val="9CEDADE799474673ABD3A49C0279FA9A"/>
          </w:pPr>
          <w:r w:rsidRPr="00AA43D9">
            <w:rPr>
              <w:rStyle w:val="PlaceholderText"/>
            </w:rPr>
            <w:t>Click here to enter a date.</w:t>
          </w:r>
        </w:p>
      </w:docPartBody>
    </w:docPart>
    <w:docPart>
      <w:docPartPr>
        <w:name w:val="B046D315CCC84966AA0ECAB7C85F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DF19E-5231-49A4-9351-A609098A8B3A}"/>
      </w:docPartPr>
      <w:docPartBody>
        <w:p w:rsidR="00F57649" w:rsidRDefault="00EA5882" w:rsidP="00EA5882">
          <w:pPr>
            <w:pStyle w:val="B046D315CCC84966AA0ECAB7C85F0027"/>
          </w:pPr>
          <w:r w:rsidRPr="0046117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@Yu Gothic UI Semibold"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B1"/>
    <w:rsid w:val="000534D2"/>
    <w:rsid w:val="00071B65"/>
    <w:rsid w:val="0009552A"/>
    <w:rsid w:val="000A2459"/>
    <w:rsid w:val="000D24D8"/>
    <w:rsid w:val="00130374"/>
    <w:rsid w:val="0017079C"/>
    <w:rsid w:val="0024352B"/>
    <w:rsid w:val="00391CF6"/>
    <w:rsid w:val="003C4567"/>
    <w:rsid w:val="003D5C46"/>
    <w:rsid w:val="00424554"/>
    <w:rsid w:val="00452363"/>
    <w:rsid w:val="00485048"/>
    <w:rsid w:val="004A4C5B"/>
    <w:rsid w:val="004E3CA6"/>
    <w:rsid w:val="004E6E18"/>
    <w:rsid w:val="00502C0D"/>
    <w:rsid w:val="005354C2"/>
    <w:rsid w:val="00612E82"/>
    <w:rsid w:val="00636DF2"/>
    <w:rsid w:val="0069063C"/>
    <w:rsid w:val="006E57C0"/>
    <w:rsid w:val="00731271"/>
    <w:rsid w:val="00765584"/>
    <w:rsid w:val="0077632C"/>
    <w:rsid w:val="007D4F7C"/>
    <w:rsid w:val="007E77BD"/>
    <w:rsid w:val="00847A3D"/>
    <w:rsid w:val="00871246"/>
    <w:rsid w:val="008935BF"/>
    <w:rsid w:val="008A632A"/>
    <w:rsid w:val="008E527E"/>
    <w:rsid w:val="009227CB"/>
    <w:rsid w:val="009B6842"/>
    <w:rsid w:val="009C623C"/>
    <w:rsid w:val="009E356F"/>
    <w:rsid w:val="00A41D13"/>
    <w:rsid w:val="00A802DD"/>
    <w:rsid w:val="00AC7740"/>
    <w:rsid w:val="00AC7CF7"/>
    <w:rsid w:val="00AD20D9"/>
    <w:rsid w:val="00B3505B"/>
    <w:rsid w:val="00B45556"/>
    <w:rsid w:val="00B45E07"/>
    <w:rsid w:val="00BD24B9"/>
    <w:rsid w:val="00C36473"/>
    <w:rsid w:val="00C36BAE"/>
    <w:rsid w:val="00C36DBC"/>
    <w:rsid w:val="00C604F8"/>
    <w:rsid w:val="00C64EC9"/>
    <w:rsid w:val="00C915D6"/>
    <w:rsid w:val="00CB2768"/>
    <w:rsid w:val="00CB3222"/>
    <w:rsid w:val="00CC28B1"/>
    <w:rsid w:val="00CF5E1F"/>
    <w:rsid w:val="00D01A6C"/>
    <w:rsid w:val="00D625C4"/>
    <w:rsid w:val="00DA0D08"/>
    <w:rsid w:val="00DA1368"/>
    <w:rsid w:val="00DA5076"/>
    <w:rsid w:val="00DC2CD3"/>
    <w:rsid w:val="00DD7A2F"/>
    <w:rsid w:val="00EA3090"/>
    <w:rsid w:val="00EA5882"/>
    <w:rsid w:val="00EB3728"/>
    <w:rsid w:val="00EF6223"/>
    <w:rsid w:val="00F2309B"/>
    <w:rsid w:val="00F369A3"/>
    <w:rsid w:val="00F465BE"/>
    <w:rsid w:val="00F5191E"/>
    <w:rsid w:val="00F54CEF"/>
    <w:rsid w:val="00F57649"/>
    <w:rsid w:val="00F778AD"/>
    <w:rsid w:val="00FC18D2"/>
    <w:rsid w:val="00FD4844"/>
    <w:rsid w:val="00FE256B"/>
    <w:rsid w:val="00FE5E2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8B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882"/>
    <w:rPr>
      <w:color w:val="808080"/>
    </w:rPr>
  </w:style>
  <w:style w:type="paragraph" w:customStyle="1" w:styleId="C36B452D3BD04C1BB1BEC63860982E3E">
    <w:name w:val="C36B452D3BD04C1BB1BEC63860982E3E"/>
    <w:rsid w:val="00391CF6"/>
    <w:rPr>
      <w:lang w:val="en-AU" w:eastAsia="en-AU"/>
    </w:rPr>
  </w:style>
  <w:style w:type="paragraph" w:customStyle="1" w:styleId="948D953A1CF249D3B6FEE93DC0F8E9C8">
    <w:name w:val="948D953A1CF249D3B6FEE93DC0F8E9C8"/>
    <w:rsid w:val="00391CF6"/>
    <w:rPr>
      <w:lang w:val="en-AU" w:eastAsia="en-AU"/>
    </w:rPr>
  </w:style>
  <w:style w:type="paragraph" w:customStyle="1" w:styleId="154FA1B5C4DE4607A5D3522A8346B788">
    <w:name w:val="154FA1B5C4DE4607A5D3522A8346B788"/>
    <w:rsid w:val="00391CF6"/>
    <w:rPr>
      <w:lang w:val="en-AU" w:eastAsia="en-AU"/>
    </w:rPr>
  </w:style>
  <w:style w:type="paragraph" w:customStyle="1" w:styleId="357985CEA568412488A70B0952AE0706">
    <w:name w:val="357985CEA568412488A70B0952AE0706"/>
    <w:rsid w:val="00391CF6"/>
    <w:rPr>
      <w:lang w:val="en-AU" w:eastAsia="en-AU"/>
    </w:rPr>
  </w:style>
  <w:style w:type="paragraph" w:customStyle="1" w:styleId="7D435A92FAA649B8BD2F9C5BF59D59AB">
    <w:name w:val="7D435A92FAA649B8BD2F9C5BF59D59AB"/>
    <w:rsid w:val="00391CF6"/>
    <w:rPr>
      <w:lang w:val="en-AU" w:eastAsia="en-AU"/>
    </w:rPr>
  </w:style>
  <w:style w:type="paragraph" w:customStyle="1" w:styleId="31F6C5BCED514501AFA4D241C5200357">
    <w:name w:val="31F6C5BCED514501AFA4D241C5200357"/>
    <w:rsid w:val="00391CF6"/>
    <w:rPr>
      <w:lang w:val="en-AU" w:eastAsia="en-AU"/>
    </w:rPr>
  </w:style>
  <w:style w:type="paragraph" w:customStyle="1" w:styleId="3B9A318E1F394EB5BA43B55AC8122A3A">
    <w:name w:val="3B9A318E1F394EB5BA43B55AC8122A3A"/>
    <w:rsid w:val="00391CF6"/>
    <w:rPr>
      <w:lang w:val="en-AU" w:eastAsia="en-AU"/>
    </w:rPr>
  </w:style>
  <w:style w:type="paragraph" w:customStyle="1" w:styleId="866033A4B1B34A30B2A70FE5DB515FC8">
    <w:name w:val="866033A4B1B34A30B2A70FE5DB515FC8"/>
    <w:rsid w:val="00391CF6"/>
    <w:rPr>
      <w:lang w:val="en-AU" w:eastAsia="en-AU"/>
    </w:rPr>
  </w:style>
  <w:style w:type="paragraph" w:customStyle="1" w:styleId="F8B1EE34F02B4BF8B997F1FCC9053719">
    <w:name w:val="F8B1EE34F02B4BF8B997F1FCC9053719"/>
    <w:rsid w:val="00391CF6"/>
    <w:rPr>
      <w:lang w:val="en-AU" w:eastAsia="en-AU"/>
    </w:rPr>
  </w:style>
  <w:style w:type="paragraph" w:customStyle="1" w:styleId="DFFBB2228BF34DA28A500EE2FB895152">
    <w:name w:val="DFFBB2228BF34DA28A500EE2FB895152"/>
    <w:rsid w:val="00391CF6"/>
    <w:rPr>
      <w:lang w:val="en-AU" w:eastAsia="en-AU"/>
    </w:rPr>
  </w:style>
  <w:style w:type="paragraph" w:customStyle="1" w:styleId="088F11B231A849BBA3F7831737514BF1">
    <w:name w:val="088F11B231A849BBA3F7831737514BF1"/>
    <w:rsid w:val="00FC18D2"/>
    <w:rPr>
      <w:kern w:val="2"/>
      <w:lang w:val="en-AU" w:eastAsia="en-AU"/>
      <w14:ligatures w14:val="standardContextual"/>
    </w:rPr>
  </w:style>
  <w:style w:type="paragraph" w:customStyle="1" w:styleId="96DD27E2E6BD4088BAE2DDFFE9F7A1D4">
    <w:name w:val="96DD27E2E6BD4088BAE2DDFFE9F7A1D4"/>
    <w:rsid w:val="00FC18D2"/>
    <w:rPr>
      <w:kern w:val="2"/>
      <w:lang w:val="en-AU" w:eastAsia="en-AU"/>
      <w14:ligatures w14:val="standardContextual"/>
    </w:rPr>
  </w:style>
  <w:style w:type="paragraph" w:customStyle="1" w:styleId="234CC8FF956349ABAA17A500C4E1CD35">
    <w:name w:val="234CC8FF956349ABAA17A500C4E1CD35"/>
    <w:rsid w:val="00FC18D2"/>
    <w:rPr>
      <w:kern w:val="2"/>
      <w:lang w:val="en-AU" w:eastAsia="en-AU"/>
      <w14:ligatures w14:val="standardContextual"/>
    </w:rPr>
  </w:style>
  <w:style w:type="paragraph" w:customStyle="1" w:styleId="D10DE9076A4D459A8ED203E159EF4045">
    <w:name w:val="D10DE9076A4D459A8ED203E159EF4045"/>
    <w:rsid w:val="00FC18D2"/>
    <w:rPr>
      <w:kern w:val="2"/>
      <w:lang w:val="en-AU" w:eastAsia="en-AU"/>
      <w14:ligatures w14:val="standardContextual"/>
    </w:rPr>
  </w:style>
  <w:style w:type="paragraph" w:customStyle="1" w:styleId="41F462C3750C46D4BCAF8BC69FB79F8B">
    <w:name w:val="41F462C3750C46D4BCAF8BC69FB79F8B"/>
    <w:rsid w:val="00FC18D2"/>
    <w:rPr>
      <w:kern w:val="2"/>
      <w:lang w:val="en-AU" w:eastAsia="en-AU"/>
      <w14:ligatures w14:val="standardContextual"/>
    </w:rPr>
  </w:style>
  <w:style w:type="paragraph" w:customStyle="1" w:styleId="B046D315CCC84966AA0ECAB7C85F0027">
    <w:name w:val="B046D315CCC84966AA0ECAB7C85F0027"/>
    <w:rsid w:val="00EA588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D81D20DC37DF40858A87B877ABB4963A">
    <w:name w:val="D81D20DC37DF40858A87B877ABB4963A"/>
    <w:rsid w:val="00452363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892DA0D6398D45BA8CA272A3C673F08B">
    <w:name w:val="892DA0D6398D45BA8CA272A3C673F08B"/>
    <w:rsid w:val="00452363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B396455728BE465C8F1D51D517675F8F">
    <w:name w:val="B396455728BE465C8F1D51D517675F8F"/>
    <w:rsid w:val="00452363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6B44D69648294A39A2F960E91B186E81">
    <w:name w:val="6B44D69648294A39A2F960E91B186E81"/>
    <w:rsid w:val="00452363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C2F80F731543454C8799A0591F4BBCB0">
    <w:name w:val="C2F80F731543454C8799A0591F4BBCB0"/>
    <w:rsid w:val="00452363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09F3160FE54646188EF234B4D6395196">
    <w:name w:val="09F3160FE54646188EF234B4D6395196"/>
    <w:rsid w:val="00452363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13E5D611EF36415F9555352DAA68C163">
    <w:name w:val="13E5D611EF36415F9555352DAA68C163"/>
    <w:rsid w:val="00452363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9CEDADE799474673ABD3A49C0279FA9A">
    <w:name w:val="9CEDADE799474673ABD3A49C0279FA9A"/>
    <w:rsid w:val="00452363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ec6694-3c84-450c-933a-cd5420ed85e5" xsi:nil="true"/>
    <lcf76f155ced4ddcb4097134ff3c332f xmlns="21beed10-8fed-4409-bb74-e41291fe12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823553136914DB7B052A229EAB3E7" ma:contentTypeVersion="18" ma:contentTypeDescription="Create a new document." ma:contentTypeScope="" ma:versionID="d52b7824069dddf3de2987cec743ab16">
  <xsd:schema xmlns:xsd="http://www.w3.org/2001/XMLSchema" xmlns:xs="http://www.w3.org/2001/XMLSchema" xmlns:p="http://schemas.microsoft.com/office/2006/metadata/properties" xmlns:ns2="5bec6694-3c84-450c-933a-cd5420ed85e5" xmlns:ns3="21beed10-8fed-4409-bb74-e41291fe125a" targetNamespace="http://schemas.microsoft.com/office/2006/metadata/properties" ma:root="true" ma:fieldsID="e72c92b29555137071d36d0487d5dbec" ns2:_="" ns3:_="">
    <xsd:import namespace="5bec6694-3c84-450c-933a-cd5420ed85e5"/>
    <xsd:import namespace="21beed10-8fed-4409-bb74-e41291fe12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c6694-3c84-450c-933a-cd5420ed8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238b92-aa59-460c-b78e-17fba9a075d6}" ma:internalName="TaxCatchAll" ma:showField="CatchAllData" ma:web="5bec6694-3c84-450c-933a-cd5420ed8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eed10-8fed-4409-bb74-e41291fe1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67885-8A95-4DD9-AA6F-EB0F2BB8B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84683-29A1-4B75-9138-4A6A536A2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5bec6694-3c84-450c-933a-cd5420ed85e5"/>
    <ds:schemaRef ds:uri="21beed10-8fed-4409-bb74-e41291fe125a"/>
  </ds:schemaRefs>
</ds:datastoreItem>
</file>

<file path=customXml/itemProps4.xml><?xml version="1.0" encoding="utf-8"?>
<ds:datastoreItem xmlns:ds="http://schemas.openxmlformats.org/officeDocument/2006/customXml" ds:itemID="{39268BC9-316B-469A-A66B-14406B00F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c6694-3c84-450c-933a-cd5420ed85e5"/>
    <ds:schemaRef ds:uri="21beed10-8fed-4409-bb74-e41291fe1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6389</Characters>
  <Application>Microsoft Office Word</Application>
  <DocSecurity>4</DocSecurity>
  <Lines>206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Links>
    <vt:vector size="12" baseType="variant">
      <vt:variant>
        <vt:i4>1179650</vt:i4>
      </vt:variant>
      <vt:variant>
        <vt:i4>3</vt:i4>
      </vt:variant>
      <vt:variant>
        <vt:i4>0</vt:i4>
      </vt:variant>
      <vt:variant>
        <vt:i4>5</vt:i4>
      </vt:variant>
      <vt:variant>
        <vt:lpwstr>https://www.energysustainabilityschemes.nsw.gov.au/Home/Document-Search/Guides/RDUE-Peak-Demand-Savings-Capacity-Method-Guide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https://www.ess.nsw.gov.au/Home/Document-Search/Guides/HEER-Method-Guide/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Shipley</dc:creator>
  <cp:keywords/>
  <cp:lastModifiedBy>Sarah Shipley</cp:lastModifiedBy>
  <cp:revision>2</cp:revision>
  <cp:lastPrinted>2018-10-24T01:56:00Z</cp:lastPrinted>
  <dcterms:created xsi:type="dcterms:W3CDTF">2026-06-30T04:51:00Z</dcterms:created>
  <dcterms:modified xsi:type="dcterms:W3CDTF">2026-06-30T04:51:00Z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0x010100072823553136914DB7B052A229EAB3E7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