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ADB3" w14:textId="4E6E5345" w:rsidR="009A6931" w:rsidRPr="000C4C18" w:rsidRDefault="00020E4D" w:rsidP="000C4C18">
      <w:pPr>
        <w:pStyle w:val="Heading1"/>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rPr>
          <w:b/>
          <w:color w:val="auto"/>
          <w:sz w:val="36"/>
          <w:szCs w:val="36"/>
        </w:rPr>
      </w:pPr>
      <w:r>
        <w:rPr>
          <w:b/>
          <w:color w:val="auto"/>
          <w:sz w:val="36"/>
          <w:szCs w:val="36"/>
        </w:rPr>
        <w:t xml:space="preserve">Energy </w:t>
      </w:r>
      <w:r w:rsidR="00617D78">
        <w:rPr>
          <w:b/>
          <w:color w:val="auto"/>
          <w:sz w:val="36"/>
          <w:szCs w:val="36"/>
        </w:rPr>
        <w:t>Security safeguard</w:t>
      </w:r>
      <w:r>
        <w:rPr>
          <w:b/>
          <w:color w:val="auto"/>
          <w:sz w:val="36"/>
          <w:szCs w:val="36"/>
        </w:rPr>
        <w:t xml:space="preserve"> schemes</w:t>
      </w:r>
    </w:p>
    <w:p w14:paraId="615E917B" w14:textId="77777777" w:rsidR="009A6931" w:rsidRDefault="009A6931" w:rsidP="009A6931">
      <w:pPr>
        <w:rPr>
          <w:color w:val="099BDD" w:themeColor="text2"/>
          <w:sz w:val="36"/>
          <w:szCs w:val="36"/>
        </w:rPr>
      </w:pPr>
    </w:p>
    <w:p w14:paraId="03FFF347" w14:textId="4C9000DA" w:rsidR="004E1AED" w:rsidRPr="00AA26ED" w:rsidRDefault="00755B34" w:rsidP="009A6931">
      <w:pPr>
        <w:rPr>
          <w:sz w:val="36"/>
          <w:szCs w:val="36"/>
        </w:rPr>
      </w:pPr>
      <w:r w:rsidRPr="00755B34">
        <w:rPr>
          <w:sz w:val="36"/>
          <w:szCs w:val="36"/>
        </w:rPr>
        <w:t xml:space="preserve">Template: Nomination Form </w:t>
      </w:r>
      <w:r w:rsidR="005432F4">
        <w:rPr>
          <w:sz w:val="36"/>
          <w:szCs w:val="36"/>
        </w:rPr>
        <w:t>for</w:t>
      </w:r>
      <w:r w:rsidRPr="00755B34">
        <w:rPr>
          <w:sz w:val="36"/>
          <w:szCs w:val="36"/>
        </w:rPr>
        <w:t xml:space="preserve"> individuals</w:t>
      </w:r>
      <w:r w:rsidR="00303430">
        <w:rPr>
          <w:sz w:val="36"/>
          <w:szCs w:val="36"/>
        </w:rPr>
        <w:t xml:space="preserve"> and corporations/registered bodies</w:t>
      </w:r>
    </w:p>
    <w:p w14:paraId="0D24AB3C" w14:textId="77777777" w:rsidR="009A6931" w:rsidRPr="00AA26ED" w:rsidRDefault="009A6931" w:rsidP="009A6931"/>
    <w:p w14:paraId="689E0F9C" w14:textId="29D2B707" w:rsidR="00020E4D" w:rsidRPr="009E0F48" w:rsidRDefault="00716F64" w:rsidP="009A6931">
      <w:pPr>
        <w:rPr>
          <w:b/>
        </w:rPr>
      </w:pPr>
      <w:r>
        <w:rPr>
          <w:b/>
        </w:rPr>
        <w:t>For a</w:t>
      </w:r>
      <w:r w:rsidR="009A6931" w:rsidRPr="009E0F48">
        <w:rPr>
          <w:b/>
        </w:rPr>
        <w:t>ll methods</w:t>
      </w:r>
      <w:r w:rsidR="009E0F48" w:rsidRPr="000404D4">
        <w:rPr>
          <w:b/>
        </w:rPr>
        <w:t xml:space="preserve"> under the </w:t>
      </w:r>
      <w:r w:rsidR="00020E4D" w:rsidRPr="009E0F48">
        <w:rPr>
          <w:b/>
        </w:rPr>
        <w:t xml:space="preserve">Energy Savings Scheme </w:t>
      </w:r>
      <w:r w:rsidR="009E0F48">
        <w:rPr>
          <w:b/>
        </w:rPr>
        <w:t xml:space="preserve">and </w:t>
      </w:r>
      <w:r w:rsidR="00020E4D" w:rsidRPr="009E0F48">
        <w:rPr>
          <w:b/>
        </w:rPr>
        <w:t>Peak Demand Reduction Scheme</w:t>
      </w:r>
    </w:p>
    <w:p w14:paraId="247E5123" w14:textId="77777777" w:rsidR="009A6931" w:rsidRDefault="009A6931" w:rsidP="009A6931"/>
    <w:p w14:paraId="1CFB6E07" w14:textId="77777777" w:rsidR="009A6931" w:rsidRDefault="009A6931" w:rsidP="009A6931">
      <w:pPr>
        <w:pStyle w:val="Heading2"/>
      </w:pPr>
      <w:r>
        <w:t>Purpose of this template</w:t>
      </w:r>
    </w:p>
    <w:p w14:paraId="74B8D2DD" w14:textId="77777777" w:rsidR="009A6931" w:rsidRDefault="009A6931" w:rsidP="009A6931"/>
    <w:p w14:paraId="36919BAC" w14:textId="6F4EC47A" w:rsidR="00020E4D" w:rsidRDefault="00B81DDD" w:rsidP="00755B34">
      <w:bookmarkStart w:id="0" w:name="_Hlk113357473"/>
      <w:r>
        <w:t xml:space="preserve">The Energy Savings Scheme </w:t>
      </w:r>
      <w:r w:rsidR="006563F4">
        <w:t xml:space="preserve">(ESS) </w:t>
      </w:r>
      <w:r>
        <w:t xml:space="preserve">and the Peak Demand Reduction Scheme </w:t>
      </w:r>
      <w:r w:rsidR="006563F4">
        <w:t xml:space="preserve">(PDRS) </w:t>
      </w:r>
      <w:r>
        <w:t>require an Accredited Certificate Provider</w:t>
      </w:r>
      <w:r w:rsidR="00F537DF">
        <w:t xml:space="preserve"> (ACP)</w:t>
      </w:r>
      <w:r>
        <w:t xml:space="preserve"> to</w:t>
      </w:r>
      <w:r w:rsidR="00F537DF">
        <w:t xml:space="preserve"> be nominated as</w:t>
      </w:r>
      <w:r>
        <w:t xml:space="preserve"> the energy saver or capacity </w:t>
      </w:r>
      <w:r w:rsidR="00020E4D">
        <w:t xml:space="preserve">holder to create certificates. </w:t>
      </w:r>
      <w:r w:rsidR="006563F4">
        <w:t>This template is the nomination form approved by the Scheme Administrator.</w:t>
      </w:r>
    </w:p>
    <w:p w14:paraId="5B75D4E1" w14:textId="52749D72" w:rsidR="00020E4D" w:rsidRDefault="00020E4D" w:rsidP="00755B34"/>
    <w:p w14:paraId="1DD8EE3A" w14:textId="628EA8DB" w:rsidR="00020E4D" w:rsidRDefault="005E2386" w:rsidP="00755B34">
      <w:r>
        <w:t>It</w:t>
      </w:r>
      <w:r w:rsidR="00F537DF">
        <w:t xml:space="preserve"> can be used </w:t>
      </w:r>
      <w:r w:rsidR="00020E4D">
        <w:t xml:space="preserve">to nominate the ACP as the energy saver/capacity holder for an implementation of an </w:t>
      </w:r>
      <w:r w:rsidR="00020E4D">
        <w:rPr>
          <w:b/>
          <w:bCs/>
        </w:rPr>
        <w:t>activity</w:t>
      </w:r>
      <w:r w:rsidR="00020E4D">
        <w:t xml:space="preserve"> at a particular site</w:t>
      </w:r>
      <w:r w:rsidR="006563F4">
        <w:t xml:space="preserve"> for the ESS and the PDRS.</w:t>
      </w:r>
    </w:p>
    <w:bookmarkEnd w:id="0"/>
    <w:p w14:paraId="03FCA856" w14:textId="4F63F31D" w:rsidR="00020E4D" w:rsidRPr="00020E4D" w:rsidRDefault="00020E4D" w:rsidP="00755B34"/>
    <w:p w14:paraId="6E5CD07C" w14:textId="77777777" w:rsidR="009A6931" w:rsidRDefault="009A6931" w:rsidP="009A6931">
      <w:pPr>
        <w:pStyle w:val="Heading2"/>
      </w:pPr>
      <w:r>
        <w:t>Instructions for ACPs using this template</w:t>
      </w:r>
    </w:p>
    <w:p w14:paraId="79B710CA" w14:textId="77777777" w:rsidR="009A6931" w:rsidRDefault="009A6931" w:rsidP="009A6931"/>
    <w:p w14:paraId="7F0C1D60" w14:textId="77777777" w:rsidR="009A6931" w:rsidRDefault="009A6931" w:rsidP="00AA26ED">
      <w:pPr>
        <w:spacing w:after="120"/>
      </w:pPr>
      <w:r>
        <w:t>To use this template, you will need to:</w:t>
      </w:r>
    </w:p>
    <w:p w14:paraId="57C92239" w14:textId="1D215BF2" w:rsidR="009A6931" w:rsidRDefault="009A6931" w:rsidP="005432F4">
      <w:pPr>
        <w:pStyle w:val="ListParagraph"/>
        <w:numPr>
          <w:ilvl w:val="0"/>
          <w:numId w:val="19"/>
        </w:numPr>
      </w:pPr>
      <w:r>
        <w:t xml:space="preserve">Copy the wording from pages 2 </w:t>
      </w:r>
      <w:r w:rsidR="006563F4">
        <w:t>to</w:t>
      </w:r>
      <w:r>
        <w:t xml:space="preserve"> </w:t>
      </w:r>
      <w:r w:rsidR="006563F4">
        <w:t>4</w:t>
      </w:r>
      <w:r>
        <w:t xml:space="preserve"> of this document into your own document</w:t>
      </w:r>
      <w:r w:rsidR="005432F4">
        <w:t>, f</w:t>
      </w:r>
      <w:r>
        <w:t>ormat</w:t>
      </w:r>
      <w:r w:rsidR="005432F4">
        <w:t>ting</w:t>
      </w:r>
      <w:r>
        <w:t xml:space="preserve"> as appropriate</w:t>
      </w:r>
      <w:r w:rsidR="005432F4">
        <w:t xml:space="preserve"> and deleting footnotes.</w:t>
      </w:r>
    </w:p>
    <w:p w14:paraId="2398A802" w14:textId="205EEB5C" w:rsidR="005432F4" w:rsidRDefault="005432F4" w:rsidP="005432F4">
      <w:pPr>
        <w:pStyle w:val="ListParagraph"/>
        <w:numPr>
          <w:ilvl w:val="0"/>
          <w:numId w:val="19"/>
        </w:numPr>
      </w:pPr>
      <w:r>
        <w:t>Fill in Sections 2 and 3 of the form.</w:t>
      </w:r>
      <w:r w:rsidR="00B35E9A">
        <w:t xml:space="preserve"> </w:t>
      </w:r>
    </w:p>
    <w:p w14:paraId="73EE2E3B" w14:textId="2AD6CB67" w:rsidR="009A6931" w:rsidRDefault="009A6931" w:rsidP="000404D4">
      <w:pPr>
        <w:pStyle w:val="ListParagraph"/>
        <w:numPr>
          <w:ilvl w:val="0"/>
          <w:numId w:val="19"/>
        </w:numPr>
      </w:pPr>
      <w:r>
        <w:t xml:space="preserve">Request that the original </w:t>
      </w:r>
      <w:r w:rsidR="006F4E90">
        <w:t>energy saver/</w:t>
      </w:r>
      <w:r w:rsidR="00300DD5">
        <w:t>capacity holder</w:t>
      </w:r>
      <w:r>
        <w:t xml:space="preserve"> completes </w:t>
      </w:r>
      <w:r w:rsidR="005432F4">
        <w:t xml:space="preserve">Sections 1, 4 and 5 of the </w:t>
      </w:r>
      <w:r>
        <w:t>form</w:t>
      </w:r>
      <w:r w:rsidR="005432F4">
        <w:t xml:space="preserve">, including a </w:t>
      </w:r>
      <w:r>
        <w:t>signing and dating the form.</w:t>
      </w:r>
    </w:p>
    <w:p w14:paraId="13707FC7" w14:textId="7F244A3E" w:rsidR="009A6931" w:rsidRDefault="009A6931" w:rsidP="009A6931"/>
    <w:p w14:paraId="0B914EA7" w14:textId="19A879E2" w:rsidR="00EC5E5E" w:rsidRDefault="00EC5E5E" w:rsidP="009A6931">
      <w:r>
        <w:t xml:space="preserve">You must fill in the Implementation details at </w:t>
      </w:r>
      <w:r>
        <w:rPr>
          <w:b/>
          <w:bCs/>
        </w:rPr>
        <w:t>Section 2</w:t>
      </w:r>
      <w:r>
        <w:t xml:space="preserve"> in a way that specifically describes the activity. Make sure to:</w:t>
      </w:r>
    </w:p>
    <w:p w14:paraId="4A7A0834" w14:textId="5B69D166" w:rsidR="00F04E9B" w:rsidRDefault="00EC5E5E" w:rsidP="00EC5E5E">
      <w:pPr>
        <w:pStyle w:val="ListParagraph"/>
        <w:numPr>
          <w:ilvl w:val="0"/>
          <w:numId w:val="26"/>
        </w:numPr>
      </w:pPr>
      <w:r>
        <w:t xml:space="preserve">Include </w:t>
      </w:r>
      <w:r w:rsidR="005E2386">
        <w:t>a full</w:t>
      </w:r>
      <w:r>
        <w:t xml:space="preserve"> description</w:t>
      </w:r>
      <w:r w:rsidR="0015231E">
        <w:t xml:space="preserve"> </w:t>
      </w:r>
      <w:r w:rsidR="005E2386">
        <w:t>of the activity</w:t>
      </w:r>
      <w:r w:rsidR="0015231E" w:rsidRPr="0015231E">
        <w:t xml:space="preserve"> </w:t>
      </w:r>
      <w:r w:rsidR="0015231E">
        <w:t>and the Activity Definition</w:t>
      </w:r>
      <w:r w:rsidR="005E2386">
        <w:t xml:space="preserve"> </w:t>
      </w:r>
      <w:r w:rsidR="00F04E9B">
        <w:t>so that the purchaser understand</w:t>
      </w:r>
      <w:r w:rsidR="005E2386">
        <w:t>s</w:t>
      </w:r>
      <w:r w:rsidR="00F04E9B">
        <w:t xml:space="preserve"> what </w:t>
      </w:r>
      <w:r w:rsidR="005E2386">
        <w:t xml:space="preserve">will be installed. </w:t>
      </w:r>
      <w:r w:rsidR="0015231E">
        <w:t>Providing the Activity Definition label only (e</w:t>
      </w:r>
      <w:r w:rsidR="005432F4">
        <w:t>.</w:t>
      </w:r>
      <w:r w:rsidR="0015231E">
        <w:t>g</w:t>
      </w:r>
      <w:r w:rsidR="005432F4">
        <w:t>.</w:t>
      </w:r>
      <w:r w:rsidR="0015231E">
        <w:t xml:space="preserve"> </w:t>
      </w:r>
      <w:r w:rsidR="005432F4">
        <w:t>D16</w:t>
      </w:r>
      <w:r w:rsidR="0015231E">
        <w:t>) will not be sufficient to meet this requirement</w:t>
      </w:r>
      <w:r w:rsidR="005E2386">
        <w:t>.</w:t>
      </w:r>
    </w:p>
    <w:p w14:paraId="30449EAD" w14:textId="6A313547" w:rsidR="00EC5E5E" w:rsidRDefault="005432F4" w:rsidP="001558C1">
      <w:pPr>
        <w:pStyle w:val="ListParagraph"/>
        <w:numPr>
          <w:ilvl w:val="0"/>
          <w:numId w:val="26"/>
        </w:numPr>
      </w:pPr>
      <w:r>
        <w:t xml:space="preserve">Describe the quantity of equipment installed/removed. It should be unambiguous which products are specified in the form. Examples include: </w:t>
      </w:r>
    </w:p>
    <w:p w14:paraId="10C26636" w14:textId="7CD5DC9A" w:rsidR="005432F4" w:rsidRDefault="005432F4" w:rsidP="005432F4">
      <w:pPr>
        <w:pStyle w:val="ListParagraph"/>
        <w:numPr>
          <w:ilvl w:val="1"/>
          <w:numId w:val="26"/>
        </w:numPr>
      </w:pPr>
      <w:r>
        <w:t>1 existing pool pump replaced with new pool pump</w:t>
      </w:r>
    </w:p>
    <w:p w14:paraId="0FF142A3" w14:textId="4F9E90C4" w:rsidR="005432F4" w:rsidRDefault="005432F4" w:rsidP="005432F4">
      <w:pPr>
        <w:pStyle w:val="ListParagraph"/>
        <w:numPr>
          <w:ilvl w:val="1"/>
          <w:numId w:val="26"/>
        </w:numPr>
      </w:pPr>
      <w:r>
        <w:t xml:space="preserve">Lighting products replaced for 3 bedrooms and 1 living room. </w:t>
      </w:r>
    </w:p>
    <w:p w14:paraId="11248320" w14:textId="3C8396A9" w:rsidR="005432F4" w:rsidRDefault="005432F4" w:rsidP="000404D4">
      <w:pPr>
        <w:pStyle w:val="ListParagraph"/>
        <w:numPr>
          <w:ilvl w:val="1"/>
          <w:numId w:val="26"/>
        </w:numPr>
      </w:pPr>
      <w:r>
        <w:t>1 gas-fired boiler removed, and replaced with air-source heat pump water heater.</w:t>
      </w:r>
    </w:p>
    <w:p w14:paraId="6C593DD6" w14:textId="77777777" w:rsidR="00F04E9B" w:rsidRDefault="00F04E9B" w:rsidP="000404D4">
      <w:pPr>
        <w:pStyle w:val="ListParagraph"/>
        <w:ind w:left="420"/>
      </w:pPr>
    </w:p>
    <w:p w14:paraId="6E89C4A4" w14:textId="5695E5D2" w:rsidR="006563F4" w:rsidRDefault="006563F4" w:rsidP="009A6931">
      <w:r w:rsidRPr="005A46F4">
        <w:rPr>
          <w:b/>
          <w:bCs/>
        </w:rPr>
        <w:t xml:space="preserve">You must give a </w:t>
      </w:r>
      <w:r w:rsidR="005432F4">
        <w:rPr>
          <w:b/>
          <w:bCs/>
        </w:rPr>
        <w:t xml:space="preserve">completed </w:t>
      </w:r>
      <w:r w:rsidRPr="005A46F4">
        <w:rPr>
          <w:b/>
          <w:bCs/>
        </w:rPr>
        <w:t>copy of the form to the nominator</w:t>
      </w:r>
      <w:r>
        <w:rPr>
          <w:b/>
          <w:bCs/>
        </w:rPr>
        <w:t xml:space="preserve"> </w:t>
      </w:r>
      <w:r w:rsidR="005432F4">
        <w:rPr>
          <w:b/>
          <w:bCs/>
        </w:rPr>
        <w:t>within 7 days of them signing</w:t>
      </w:r>
      <w:r>
        <w:rPr>
          <w:b/>
          <w:bCs/>
        </w:rPr>
        <w:t xml:space="preserve"> it.</w:t>
      </w:r>
      <w:r>
        <w:t xml:space="preserve"> This can be </w:t>
      </w:r>
      <w:r w:rsidR="005432F4">
        <w:t xml:space="preserve">a digital copy or a physical photocopy. </w:t>
      </w:r>
    </w:p>
    <w:p w14:paraId="43A821B0" w14:textId="77777777" w:rsidR="006563F4" w:rsidRDefault="006563F4" w:rsidP="009A6931"/>
    <w:p w14:paraId="5C8552D2" w14:textId="797D598D" w:rsidR="009A6931" w:rsidRDefault="009A6931" w:rsidP="000404D4">
      <w:r>
        <w:t xml:space="preserve">The wording in this template may not be appropriate in all circumstances, so you may need to modify it. If you wish to modify the wording in this template, you must submit your proposed </w:t>
      </w:r>
      <w:r w:rsidRPr="007C0145">
        <w:t xml:space="preserve">wording to the Scheme Administrator for approval </w:t>
      </w:r>
      <w:r w:rsidR="00F537DF" w:rsidRPr="007C0145">
        <w:t xml:space="preserve">by </w:t>
      </w:r>
      <w:r w:rsidRPr="007C0145">
        <w:t>email</w:t>
      </w:r>
      <w:r w:rsidR="00F537DF" w:rsidRPr="007C0145">
        <w:t>ing</w:t>
      </w:r>
      <w:r w:rsidRPr="007C0145">
        <w:t xml:space="preserve"> </w:t>
      </w:r>
      <w:hyperlink r:id="rId11" w:history="1">
        <w:r w:rsidRPr="007C0145">
          <w:rPr>
            <w:rStyle w:val="Hyperlink"/>
          </w:rPr>
          <w:t>ESS_compliance@ipart.nsw.gov.au</w:t>
        </w:r>
      </w:hyperlink>
      <w:r w:rsidRPr="007C0145">
        <w:t>.</w:t>
      </w:r>
      <w:r>
        <w:br w:type="page"/>
      </w:r>
    </w:p>
    <w:p w14:paraId="2333E314" w14:textId="68CA536C" w:rsidR="00450CD2" w:rsidRDefault="003E1739" w:rsidP="00450CD2">
      <w:pPr>
        <w:rPr>
          <w:b/>
          <w:sz w:val="36"/>
          <w:szCs w:val="36"/>
        </w:rPr>
      </w:pPr>
      <w:r>
        <w:rPr>
          <w:b/>
          <w:sz w:val="36"/>
          <w:szCs w:val="36"/>
        </w:rPr>
        <w:lastRenderedPageBreak/>
        <w:t>E</w:t>
      </w:r>
      <w:r w:rsidR="00450CD2">
        <w:rPr>
          <w:b/>
          <w:sz w:val="36"/>
          <w:szCs w:val="36"/>
        </w:rPr>
        <w:t>nergy saver</w:t>
      </w:r>
      <w:r>
        <w:rPr>
          <w:b/>
          <w:sz w:val="36"/>
          <w:szCs w:val="36"/>
        </w:rPr>
        <w:t>/C</w:t>
      </w:r>
      <w:r w:rsidR="00450CD2">
        <w:rPr>
          <w:b/>
          <w:sz w:val="36"/>
          <w:szCs w:val="36"/>
        </w:rPr>
        <w:t xml:space="preserve">apacity holder </w:t>
      </w:r>
      <w:r>
        <w:rPr>
          <w:b/>
          <w:sz w:val="36"/>
          <w:szCs w:val="36"/>
        </w:rPr>
        <w:t>Nomination</w:t>
      </w:r>
    </w:p>
    <w:p w14:paraId="3001B6E9" w14:textId="77777777" w:rsidR="004A7354" w:rsidRPr="007C0145" w:rsidRDefault="004A7354" w:rsidP="009A6931">
      <w:pPr>
        <w:rPr>
          <w:b/>
        </w:rPr>
      </w:pPr>
    </w:p>
    <w:p w14:paraId="42E6BE8F" w14:textId="33D823CF" w:rsidR="004A7354" w:rsidRPr="007C0145" w:rsidRDefault="00D03DC8" w:rsidP="004A7354">
      <w:pPr>
        <w:rPr>
          <w:i/>
          <w:iCs/>
        </w:rPr>
      </w:pPr>
      <w:r>
        <w:rPr>
          <w:i/>
          <w:iCs/>
        </w:rPr>
        <w:t>The Energy Savings Scheme (ESS) and the Peak Demand Reduction Scheme (PDRS) create certificates from projects that produce energy savings and/or the capacity to reduce demand on our electricity network</w:t>
      </w:r>
      <w:r w:rsidR="007019AE">
        <w:rPr>
          <w:i/>
          <w:iCs/>
        </w:rPr>
        <w:t xml:space="preserve"> during peak times</w:t>
      </w:r>
      <w:r>
        <w:rPr>
          <w:i/>
          <w:iCs/>
        </w:rPr>
        <w:t xml:space="preserve">. </w:t>
      </w:r>
      <w:r w:rsidR="004A7354" w:rsidRPr="007C0145">
        <w:rPr>
          <w:i/>
          <w:iCs/>
        </w:rPr>
        <w:t xml:space="preserve">As the </w:t>
      </w:r>
      <w:r>
        <w:rPr>
          <w:i/>
          <w:iCs/>
        </w:rPr>
        <w:t xml:space="preserve">person that has undertaken a project you are the </w:t>
      </w:r>
      <w:r w:rsidR="004A7354" w:rsidRPr="007C0145">
        <w:rPr>
          <w:i/>
          <w:iCs/>
        </w:rPr>
        <w:t>original Energy saver/Capacity holder</w:t>
      </w:r>
      <w:r w:rsidR="005E2386">
        <w:rPr>
          <w:i/>
          <w:iCs/>
        </w:rPr>
        <w:t xml:space="preserve"> </w:t>
      </w:r>
      <w:r w:rsidR="000931F7">
        <w:rPr>
          <w:i/>
          <w:iCs/>
        </w:rPr>
        <w:t>(</w:t>
      </w:r>
      <w:r w:rsidR="007019AE">
        <w:rPr>
          <w:b/>
          <w:bCs/>
          <w:i/>
          <w:iCs/>
        </w:rPr>
        <w:t>Section</w:t>
      </w:r>
      <w:r>
        <w:rPr>
          <w:b/>
          <w:bCs/>
          <w:i/>
          <w:iCs/>
        </w:rPr>
        <w:t> </w:t>
      </w:r>
      <w:r w:rsidR="005E2386" w:rsidRPr="007C0145">
        <w:rPr>
          <w:b/>
          <w:bCs/>
          <w:i/>
          <w:iCs/>
        </w:rPr>
        <w:t>1</w:t>
      </w:r>
      <w:r w:rsidR="000931F7">
        <w:rPr>
          <w:i/>
          <w:iCs/>
        </w:rPr>
        <w:t>)</w:t>
      </w:r>
      <w:r>
        <w:rPr>
          <w:i/>
          <w:iCs/>
        </w:rPr>
        <w:t xml:space="preserve"> and have </w:t>
      </w:r>
      <w:r w:rsidR="004A7354" w:rsidRPr="007C0145">
        <w:rPr>
          <w:i/>
          <w:iCs/>
        </w:rPr>
        <w:t>the right to the energy savings</w:t>
      </w:r>
      <w:r w:rsidR="00716F64">
        <w:rPr>
          <w:i/>
          <w:iCs/>
        </w:rPr>
        <w:t>,</w:t>
      </w:r>
      <w:r w:rsidR="004A7354" w:rsidRPr="007C0145">
        <w:rPr>
          <w:i/>
          <w:iCs/>
        </w:rPr>
        <w:t xml:space="preserve"> and</w:t>
      </w:r>
      <w:r w:rsidR="005E2386">
        <w:rPr>
          <w:i/>
          <w:iCs/>
        </w:rPr>
        <w:t>/or</w:t>
      </w:r>
      <w:r w:rsidR="004A7354" w:rsidRPr="007C0145">
        <w:rPr>
          <w:i/>
          <w:iCs/>
        </w:rPr>
        <w:t xml:space="preserve"> the peak demand reduction capacity for the activity</w:t>
      </w:r>
      <w:r w:rsidR="005E2386">
        <w:rPr>
          <w:i/>
          <w:iCs/>
        </w:rPr>
        <w:t xml:space="preserve"> described</w:t>
      </w:r>
      <w:r w:rsidR="004A7354" w:rsidRPr="007C0145">
        <w:rPr>
          <w:i/>
          <w:iCs/>
        </w:rPr>
        <w:t xml:space="preserve"> in </w:t>
      </w:r>
      <w:r w:rsidR="007019AE">
        <w:rPr>
          <w:b/>
          <w:bCs/>
          <w:i/>
          <w:iCs/>
        </w:rPr>
        <w:t>Section</w:t>
      </w:r>
      <w:r w:rsidR="004A7354" w:rsidRPr="007C0145">
        <w:rPr>
          <w:b/>
          <w:bCs/>
          <w:i/>
          <w:iCs/>
        </w:rPr>
        <w:t xml:space="preserve"> 2</w:t>
      </w:r>
      <w:r w:rsidR="004A7354" w:rsidRPr="007C0145">
        <w:rPr>
          <w:i/>
          <w:iCs/>
        </w:rPr>
        <w:t xml:space="preserve">. </w:t>
      </w:r>
      <w:r w:rsidR="00B3402A">
        <w:rPr>
          <w:i/>
          <w:iCs/>
        </w:rPr>
        <w:t xml:space="preserve">By signing this form, you </w:t>
      </w:r>
      <w:r w:rsidR="005E2386">
        <w:rPr>
          <w:i/>
          <w:iCs/>
        </w:rPr>
        <w:t xml:space="preserve">give them the right to be the energy saver/capacity holder </w:t>
      </w:r>
      <w:r w:rsidR="00716F64">
        <w:rPr>
          <w:i/>
          <w:iCs/>
        </w:rPr>
        <w:t xml:space="preserve">for the purpose of these schemes, </w:t>
      </w:r>
      <w:r w:rsidR="004A7354" w:rsidRPr="007C0145">
        <w:rPr>
          <w:i/>
          <w:iCs/>
        </w:rPr>
        <w:t xml:space="preserve">so that they can </w:t>
      </w:r>
      <w:r w:rsidR="005E2386" w:rsidRPr="00A4430A">
        <w:rPr>
          <w:i/>
          <w:iCs/>
        </w:rPr>
        <w:t xml:space="preserve">then </w:t>
      </w:r>
      <w:r w:rsidR="004A7354" w:rsidRPr="007C0145">
        <w:rPr>
          <w:i/>
          <w:iCs/>
        </w:rPr>
        <w:t>create and sell certificates</w:t>
      </w:r>
      <w:r w:rsidR="007019AE">
        <w:rPr>
          <w:i/>
          <w:iCs/>
        </w:rPr>
        <w:t>.</w:t>
      </w:r>
    </w:p>
    <w:p w14:paraId="527182EA" w14:textId="77777777" w:rsidR="00AA26ED" w:rsidRDefault="00AA26ED" w:rsidP="009A6931"/>
    <w:p w14:paraId="68FAA926" w14:textId="558E6457" w:rsidR="00451CBC" w:rsidRPr="006E4C54" w:rsidRDefault="00451CBC" w:rsidP="00451CBC">
      <w:pPr>
        <w:rPr>
          <w:b/>
          <w:sz w:val="28"/>
          <w:szCs w:val="28"/>
        </w:rPr>
      </w:pPr>
      <w:r>
        <w:rPr>
          <w:b/>
          <w:sz w:val="28"/>
          <w:szCs w:val="28"/>
        </w:rPr>
        <w:t>1</w:t>
      </w:r>
      <w:r w:rsidRPr="006E4C54">
        <w:rPr>
          <w:b/>
          <w:sz w:val="28"/>
          <w:szCs w:val="28"/>
        </w:rPr>
        <w:t xml:space="preserve">. </w:t>
      </w:r>
      <w:r w:rsidR="0015231E">
        <w:rPr>
          <w:b/>
          <w:sz w:val="28"/>
          <w:szCs w:val="28"/>
        </w:rPr>
        <w:t xml:space="preserve">Original </w:t>
      </w:r>
      <w:r w:rsidR="003E1739">
        <w:rPr>
          <w:b/>
          <w:sz w:val="28"/>
          <w:szCs w:val="28"/>
        </w:rPr>
        <w:t>E</w:t>
      </w:r>
      <w:r>
        <w:rPr>
          <w:b/>
          <w:sz w:val="28"/>
          <w:szCs w:val="28"/>
        </w:rPr>
        <w:t>nergy saver/</w:t>
      </w:r>
      <w:r w:rsidR="003E1739">
        <w:rPr>
          <w:b/>
          <w:sz w:val="28"/>
          <w:szCs w:val="28"/>
        </w:rPr>
        <w:t>C</w:t>
      </w:r>
      <w:r>
        <w:rPr>
          <w:b/>
          <w:sz w:val="28"/>
          <w:szCs w:val="28"/>
        </w:rPr>
        <w:t>apacity holder</w:t>
      </w:r>
      <w:r w:rsidRPr="006E4C54">
        <w:rPr>
          <w:b/>
          <w:sz w:val="28"/>
          <w:szCs w:val="28"/>
        </w:rPr>
        <w:t xml:space="preserve"> details</w:t>
      </w:r>
      <w:r>
        <w:rPr>
          <w:b/>
          <w:sz w:val="28"/>
          <w:szCs w:val="28"/>
        </w:rPr>
        <w:t xml:space="preserve"> </w:t>
      </w:r>
    </w:p>
    <w:p w14:paraId="39835909" w14:textId="77777777" w:rsidR="002602D2" w:rsidRDefault="002602D2" w:rsidP="00451CBC"/>
    <w:tbl>
      <w:tblPr>
        <w:tblStyle w:val="TableGrid"/>
        <w:tblW w:w="0" w:type="auto"/>
        <w:tblLook w:val="04A0" w:firstRow="1" w:lastRow="0" w:firstColumn="1" w:lastColumn="0" w:noHBand="0" w:noVBand="1"/>
      </w:tblPr>
      <w:tblGrid>
        <w:gridCol w:w="2830"/>
        <w:gridCol w:w="6564"/>
      </w:tblGrid>
      <w:tr w:rsidR="00451CBC" w14:paraId="5CADF5AE" w14:textId="77777777" w:rsidTr="00A2751F">
        <w:tc>
          <w:tcPr>
            <w:tcW w:w="2830" w:type="dxa"/>
            <w:shd w:val="clear" w:color="auto" w:fill="D9D9D9" w:themeFill="background1" w:themeFillShade="D9"/>
          </w:tcPr>
          <w:p w14:paraId="4792D386" w14:textId="77777777" w:rsidR="00451CBC" w:rsidRPr="001F3AB5" w:rsidRDefault="00451CBC" w:rsidP="00A2751F">
            <w:pPr>
              <w:spacing w:before="60" w:after="60"/>
            </w:pPr>
            <w:r>
              <w:t>N</w:t>
            </w:r>
            <w:r w:rsidRPr="001F3AB5">
              <w:t>ame</w:t>
            </w:r>
          </w:p>
        </w:tc>
        <w:sdt>
          <w:sdtPr>
            <w:id w:val="2023660455"/>
            <w:placeholder>
              <w:docPart w:val="2E085EF8D5E1431F8A5792160CCFB66E"/>
            </w:placeholder>
            <w:showingPlcHdr/>
          </w:sdtPr>
          <w:sdtEndPr/>
          <w:sdtContent>
            <w:tc>
              <w:tcPr>
                <w:tcW w:w="6564" w:type="dxa"/>
              </w:tcPr>
              <w:p w14:paraId="66C98987" w14:textId="77777777" w:rsidR="00451CBC" w:rsidRPr="006E4C54" w:rsidRDefault="00451CBC" w:rsidP="00A2751F">
                <w:pPr>
                  <w:spacing w:before="60" w:after="60"/>
                </w:pPr>
                <w:r w:rsidRPr="006E4C54">
                  <w:rPr>
                    <w:rStyle w:val="PlaceholderText"/>
                    <w:rFonts w:eastAsiaTheme="minorHAnsi"/>
                    <w:color w:val="auto"/>
                  </w:rPr>
                  <w:t>[Click here to enter text]</w:t>
                </w:r>
              </w:p>
            </w:tc>
          </w:sdtContent>
        </w:sdt>
      </w:tr>
      <w:tr w:rsidR="00451CBC" w14:paraId="6CA9483D" w14:textId="77777777" w:rsidTr="00A2751F">
        <w:tc>
          <w:tcPr>
            <w:tcW w:w="2830" w:type="dxa"/>
            <w:shd w:val="clear" w:color="auto" w:fill="D9D9D9" w:themeFill="background1" w:themeFillShade="D9"/>
          </w:tcPr>
          <w:p w14:paraId="18B6F4CC" w14:textId="3CF9541D" w:rsidR="00451CBC" w:rsidRPr="001F3AB5" w:rsidRDefault="003E1739" w:rsidP="00A2751F">
            <w:pPr>
              <w:spacing w:before="60" w:after="60"/>
            </w:pPr>
            <w:r>
              <w:t>ABN/ACN</w:t>
            </w:r>
          </w:p>
        </w:tc>
        <w:sdt>
          <w:sdtPr>
            <w:id w:val="-1298997170"/>
            <w:placeholder>
              <w:docPart w:val="BCACC92E397C442781C92AE1D9E6C133"/>
            </w:placeholder>
            <w:showingPlcHdr/>
          </w:sdtPr>
          <w:sdtEndPr/>
          <w:sdtContent>
            <w:tc>
              <w:tcPr>
                <w:tcW w:w="6564" w:type="dxa"/>
              </w:tcPr>
              <w:p w14:paraId="3DD9EEC1" w14:textId="77777777" w:rsidR="00451CBC" w:rsidRPr="006E4C54" w:rsidRDefault="00451CBC" w:rsidP="00A2751F">
                <w:pPr>
                  <w:spacing w:before="60" w:after="60"/>
                </w:pPr>
                <w:r w:rsidRPr="006E4C54">
                  <w:rPr>
                    <w:rStyle w:val="PlaceholderText"/>
                    <w:rFonts w:eastAsiaTheme="minorHAnsi"/>
                    <w:color w:val="auto"/>
                  </w:rPr>
                  <w:t>[Click here to enter text]</w:t>
                </w:r>
              </w:p>
            </w:tc>
          </w:sdtContent>
        </w:sdt>
      </w:tr>
      <w:tr w:rsidR="00451CBC" w14:paraId="2357285D" w14:textId="77777777" w:rsidTr="00A2751F">
        <w:tc>
          <w:tcPr>
            <w:tcW w:w="2830" w:type="dxa"/>
            <w:shd w:val="clear" w:color="auto" w:fill="D9D9D9" w:themeFill="background1" w:themeFillShade="D9"/>
          </w:tcPr>
          <w:p w14:paraId="35453C1B" w14:textId="441CBBFE" w:rsidR="00451CBC" w:rsidRDefault="003E1739" w:rsidP="00A2751F">
            <w:pPr>
              <w:spacing w:before="60" w:after="60"/>
            </w:pPr>
            <w:r>
              <w:t>Email</w:t>
            </w:r>
          </w:p>
        </w:tc>
        <w:sdt>
          <w:sdtPr>
            <w:id w:val="-1979220155"/>
            <w:placeholder>
              <w:docPart w:val="0B8EC461DAF8402090D62FF965F3FF58"/>
            </w:placeholder>
            <w:showingPlcHdr/>
          </w:sdtPr>
          <w:sdtEndPr/>
          <w:sdtContent>
            <w:tc>
              <w:tcPr>
                <w:tcW w:w="6564" w:type="dxa"/>
              </w:tcPr>
              <w:p w14:paraId="3C1F99AC" w14:textId="77777777" w:rsidR="00451CBC" w:rsidRPr="006E4C54" w:rsidRDefault="00451CBC" w:rsidP="00A2751F">
                <w:pPr>
                  <w:spacing w:before="60" w:after="60"/>
                </w:pPr>
                <w:r w:rsidRPr="006E4C54">
                  <w:rPr>
                    <w:rStyle w:val="PlaceholderText"/>
                    <w:rFonts w:eastAsiaTheme="minorHAnsi"/>
                    <w:color w:val="auto"/>
                  </w:rPr>
                  <w:t>[Click here to enter text]</w:t>
                </w:r>
              </w:p>
            </w:tc>
          </w:sdtContent>
        </w:sdt>
      </w:tr>
      <w:tr w:rsidR="00451CBC" w14:paraId="1A35033F" w14:textId="77777777" w:rsidTr="00A2751F">
        <w:tc>
          <w:tcPr>
            <w:tcW w:w="2830" w:type="dxa"/>
            <w:shd w:val="clear" w:color="auto" w:fill="D9D9D9" w:themeFill="background1" w:themeFillShade="D9"/>
          </w:tcPr>
          <w:p w14:paraId="1724AF84" w14:textId="1D64E8DA" w:rsidR="00451CBC" w:rsidRPr="001F3AB5" w:rsidRDefault="003E1739" w:rsidP="00A2751F">
            <w:pPr>
              <w:spacing w:before="60" w:after="60"/>
            </w:pPr>
            <w:r>
              <w:t>Phone number</w:t>
            </w:r>
          </w:p>
        </w:tc>
        <w:sdt>
          <w:sdtPr>
            <w:id w:val="912118707"/>
            <w:placeholder>
              <w:docPart w:val="C5989D2484C04E88AB335B07BAC53687"/>
            </w:placeholder>
            <w:showingPlcHdr/>
          </w:sdtPr>
          <w:sdtEndPr/>
          <w:sdtContent>
            <w:tc>
              <w:tcPr>
                <w:tcW w:w="6564" w:type="dxa"/>
              </w:tcPr>
              <w:p w14:paraId="756E0EA7" w14:textId="6C7BE79A" w:rsidR="00451CBC" w:rsidRDefault="002602D2" w:rsidP="00A2751F">
                <w:pPr>
                  <w:spacing w:before="60" w:after="60"/>
                </w:pPr>
                <w:r w:rsidRPr="006E4C54">
                  <w:rPr>
                    <w:rStyle w:val="PlaceholderText"/>
                    <w:rFonts w:eastAsiaTheme="minorHAnsi"/>
                    <w:color w:val="auto"/>
                  </w:rPr>
                  <w:t>[Click here to enter text]</w:t>
                </w:r>
              </w:p>
            </w:tc>
          </w:sdtContent>
        </w:sdt>
      </w:tr>
    </w:tbl>
    <w:p w14:paraId="5093C23B" w14:textId="7275E9F4" w:rsidR="00451CBC" w:rsidRPr="007C0145" w:rsidRDefault="00451CBC" w:rsidP="00AA26ED">
      <w:pPr>
        <w:rPr>
          <w:b/>
          <w:sz w:val="20"/>
          <w:szCs w:val="20"/>
        </w:rPr>
      </w:pPr>
    </w:p>
    <w:p w14:paraId="6D202860" w14:textId="0571A9FC" w:rsidR="00451CBC" w:rsidRDefault="00451CBC" w:rsidP="00451CBC">
      <w:pPr>
        <w:rPr>
          <w:b/>
          <w:sz w:val="28"/>
          <w:szCs w:val="28"/>
        </w:rPr>
      </w:pPr>
      <w:r>
        <w:rPr>
          <w:b/>
          <w:sz w:val="28"/>
          <w:szCs w:val="28"/>
        </w:rPr>
        <w:t>2</w:t>
      </w:r>
      <w:r w:rsidRPr="006E4C54">
        <w:rPr>
          <w:b/>
          <w:sz w:val="28"/>
          <w:szCs w:val="28"/>
        </w:rPr>
        <w:t xml:space="preserve">. Implementation </w:t>
      </w:r>
      <w:r>
        <w:rPr>
          <w:b/>
          <w:sz w:val="28"/>
          <w:szCs w:val="28"/>
        </w:rPr>
        <w:t xml:space="preserve">and Activity </w:t>
      </w:r>
      <w:r w:rsidRPr="006E4C54">
        <w:rPr>
          <w:b/>
          <w:sz w:val="28"/>
          <w:szCs w:val="28"/>
        </w:rPr>
        <w:t>details</w:t>
      </w:r>
      <w:r>
        <w:rPr>
          <w:b/>
          <w:sz w:val="28"/>
          <w:szCs w:val="28"/>
        </w:rPr>
        <w:t xml:space="preserve"> </w:t>
      </w:r>
    </w:p>
    <w:p w14:paraId="3045A0D8" w14:textId="77777777" w:rsidR="004A7354" w:rsidRDefault="004A7354" w:rsidP="00451CBC">
      <w:pPr>
        <w:rPr>
          <w:bCs/>
          <w:i/>
          <w:iCs/>
        </w:rPr>
      </w:pPr>
    </w:p>
    <w:p w14:paraId="47907A9E" w14:textId="4B5B2B08" w:rsidR="00451CBC" w:rsidRPr="005E7AF5" w:rsidRDefault="00451CBC" w:rsidP="00451CBC">
      <w:pPr>
        <w:spacing w:before="60" w:after="60"/>
      </w:pPr>
      <w:r>
        <w:t>Peak Demand Reduction Scheme</w:t>
      </w:r>
      <w:r w:rsidR="006563F4">
        <w:t xml:space="preserve"> (PDRS)</w:t>
      </w:r>
      <w:r>
        <w:tab/>
      </w:r>
      <w:sdt>
        <w:sdtPr>
          <w:id w:val="298882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85999">
        <w:tab/>
        <w:t>Energy Savings Scheme (ESS)</w:t>
      </w:r>
      <w:r w:rsidR="00985999">
        <w:tab/>
      </w:r>
      <w:sdt>
        <w:sdtPr>
          <w:id w:val="782391365"/>
          <w14:checkbox>
            <w14:checked w14:val="0"/>
            <w14:checkedState w14:val="2612" w14:font="MS Gothic"/>
            <w14:uncheckedState w14:val="2610" w14:font="MS Gothic"/>
          </w14:checkbox>
        </w:sdtPr>
        <w:sdtEndPr/>
        <w:sdtContent>
          <w:r w:rsidR="00985999">
            <w:rPr>
              <w:rFonts w:ascii="MS Gothic" w:eastAsia="MS Gothic" w:hAnsi="MS Gothic" w:hint="eastAsia"/>
            </w:rPr>
            <w:t>☐</w:t>
          </w:r>
        </w:sdtContent>
      </w:sdt>
    </w:p>
    <w:tbl>
      <w:tblPr>
        <w:tblStyle w:val="TableGrid"/>
        <w:tblW w:w="0" w:type="auto"/>
        <w:tblLook w:val="04A0" w:firstRow="1" w:lastRow="0" w:firstColumn="1" w:lastColumn="0" w:noHBand="0" w:noVBand="1"/>
      </w:tblPr>
      <w:tblGrid>
        <w:gridCol w:w="2886"/>
        <w:gridCol w:w="6508"/>
      </w:tblGrid>
      <w:tr w:rsidR="00451CBC" w14:paraId="4AF999F9" w14:textId="77777777" w:rsidTr="00A2751F">
        <w:tc>
          <w:tcPr>
            <w:tcW w:w="2886" w:type="dxa"/>
            <w:shd w:val="clear" w:color="auto" w:fill="D9D9D9" w:themeFill="background1" w:themeFillShade="D9"/>
          </w:tcPr>
          <w:p w14:paraId="6B1DC7C7" w14:textId="34DA80FE" w:rsidR="00451CBC" w:rsidRDefault="00451CBC" w:rsidP="00A2751F">
            <w:pPr>
              <w:spacing w:before="60" w:after="60"/>
            </w:pPr>
            <w:r>
              <w:t>Address</w:t>
            </w:r>
          </w:p>
          <w:p w14:paraId="0CBCD86B" w14:textId="6A35422A" w:rsidR="003E1739" w:rsidRPr="001F3AB5" w:rsidRDefault="003E1739" w:rsidP="007C0145">
            <w:pPr>
              <w:pStyle w:val="ListParagraph"/>
              <w:numPr>
                <w:ilvl w:val="0"/>
                <w:numId w:val="24"/>
              </w:numPr>
              <w:spacing w:before="60" w:after="60"/>
            </w:pPr>
            <w:r>
              <w:t>Add new line for each site</w:t>
            </w:r>
          </w:p>
        </w:tc>
        <w:tc>
          <w:tcPr>
            <w:tcW w:w="6508" w:type="dxa"/>
          </w:tcPr>
          <w:sdt>
            <w:sdtPr>
              <w:id w:val="725961184"/>
              <w:placeholder>
                <w:docPart w:val="D4019D7AFAA04410BEA5C0E40470063D"/>
              </w:placeholder>
              <w:showingPlcHdr/>
            </w:sdtPr>
            <w:sdtEndPr/>
            <w:sdtContent>
              <w:p w14:paraId="43C72C41" w14:textId="77777777" w:rsidR="00451CBC" w:rsidRPr="00183814" w:rsidRDefault="00451CBC" w:rsidP="00A2751F">
                <w:pPr>
                  <w:spacing w:before="60" w:after="60"/>
                </w:pPr>
                <w:r w:rsidRPr="006E4C54">
                  <w:rPr>
                    <w:rStyle w:val="PlaceholderText"/>
                    <w:rFonts w:eastAsiaTheme="minorHAnsi"/>
                    <w:color w:val="auto"/>
                  </w:rPr>
                  <w:t>[Click here to enter text]</w:t>
                </w:r>
              </w:p>
            </w:sdtContent>
          </w:sdt>
        </w:tc>
      </w:tr>
      <w:tr w:rsidR="00451CBC" w14:paraId="2551FC03" w14:textId="77777777" w:rsidTr="00A2751F">
        <w:tc>
          <w:tcPr>
            <w:tcW w:w="2886" w:type="dxa"/>
            <w:shd w:val="clear" w:color="auto" w:fill="D9D9D9" w:themeFill="background1" w:themeFillShade="D9"/>
          </w:tcPr>
          <w:p w14:paraId="6494AF8F" w14:textId="77777777" w:rsidR="00451CBC" w:rsidRDefault="00451CBC" w:rsidP="00A2751F">
            <w:pPr>
              <w:spacing w:before="60" w:after="60"/>
            </w:pPr>
            <w:r w:rsidRPr="006E4C54">
              <w:t>Description</w:t>
            </w:r>
            <w:r>
              <w:rPr>
                <w:rStyle w:val="FootnoteReference"/>
              </w:rPr>
              <w:footnoteReference w:id="1"/>
            </w:r>
            <w:r>
              <w:t xml:space="preserve"> </w:t>
            </w:r>
          </w:p>
          <w:p w14:paraId="5FCAFE81" w14:textId="4EAA3DEC" w:rsidR="00451CBC" w:rsidRDefault="00451CBC">
            <w:pPr>
              <w:pStyle w:val="ListParagraph"/>
              <w:numPr>
                <w:ilvl w:val="0"/>
                <w:numId w:val="21"/>
              </w:numPr>
              <w:spacing w:before="60" w:after="60"/>
            </w:pPr>
            <w:r>
              <w:t>describe activity</w:t>
            </w:r>
            <w:r w:rsidR="00B35E9A">
              <w:t xml:space="preserve"> and which equipment items are installed/removed</w:t>
            </w:r>
          </w:p>
        </w:tc>
        <w:tc>
          <w:tcPr>
            <w:tcW w:w="6508" w:type="dxa"/>
          </w:tcPr>
          <w:sdt>
            <w:sdtPr>
              <w:id w:val="2032755707"/>
              <w:placeholder>
                <w:docPart w:val="A4CBDC3852BC42A39BE9D216AD8430D5"/>
              </w:placeholder>
              <w:showingPlcHdr/>
            </w:sdtPr>
            <w:sdtEndPr/>
            <w:sdtContent>
              <w:p w14:paraId="09928D82" w14:textId="77777777" w:rsidR="00451CBC" w:rsidRDefault="00451CBC" w:rsidP="00A2751F">
                <w:pPr>
                  <w:spacing w:before="60" w:after="60"/>
                </w:pPr>
                <w:r w:rsidRPr="006E4C54">
                  <w:rPr>
                    <w:rStyle w:val="PlaceholderText"/>
                    <w:rFonts w:eastAsiaTheme="minorHAnsi"/>
                    <w:color w:val="auto"/>
                  </w:rPr>
                  <w:t>[Click here to enter text]</w:t>
                </w:r>
              </w:p>
            </w:sdtContent>
          </w:sdt>
          <w:p w14:paraId="6D110444" w14:textId="51EE9565" w:rsidR="00451CBC" w:rsidRDefault="00451CBC" w:rsidP="00A2751F">
            <w:pPr>
              <w:spacing w:before="60" w:after="60"/>
              <w:rPr>
                <w:color w:val="A6A6A6" w:themeColor="background1" w:themeShade="A6"/>
              </w:rPr>
            </w:pPr>
            <w:r>
              <w:rPr>
                <w:color w:val="A6A6A6" w:themeColor="background1" w:themeShade="A6"/>
              </w:rPr>
              <w:t xml:space="preserve">e.g. </w:t>
            </w:r>
            <w:r w:rsidR="00B35E9A">
              <w:rPr>
                <w:color w:val="A6A6A6" w:themeColor="background1" w:themeShade="A6"/>
              </w:rPr>
              <w:t xml:space="preserve">replaced existing aircon with </w:t>
            </w:r>
            <w:r>
              <w:rPr>
                <w:color w:val="A6A6A6" w:themeColor="background1" w:themeShade="A6"/>
              </w:rPr>
              <w:t xml:space="preserve">new system – 1 indoor and 1 outdoor unit. </w:t>
            </w:r>
          </w:p>
          <w:p w14:paraId="564B6441" w14:textId="022E8114" w:rsidR="00B35E9A" w:rsidRDefault="00B35E9A" w:rsidP="00A2751F">
            <w:pPr>
              <w:spacing w:before="60" w:after="60"/>
            </w:pPr>
            <w:r>
              <w:rPr>
                <w:color w:val="A6A6A6" w:themeColor="background1" w:themeShade="A6"/>
              </w:rPr>
              <w:t xml:space="preserve">e.g. replaced lighting </w:t>
            </w:r>
            <w:r w:rsidR="00BB4975">
              <w:rPr>
                <w:color w:val="A6A6A6" w:themeColor="background1" w:themeShade="A6"/>
              </w:rPr>
              <w:t>fixtures</w:t>
            </w:r>
            <w:r>
              <w:rPr>
                <w:color w:val="A6A6A6" w:themeColor="background1" w:themeShade="A6"/>
              </w:rPr>
              <w:t xml:space="preserve"> in 3 meeting rooms and 1 kitchen.</w:t>
            </w:r>
          </w:p>
        </w:tc>
      </w:tr>
    </w:tbl>
    <w:p w14:paraId="43BDDF9E" w14:textId="77777777" w:rsidR="00451CBC" w:rsidRPr="007C0145" w:rsidRDefault="00451CBC" w:rsidP="00AA26ED">
      <w:pPr>
        <w:rPr>
          <w:b/>
          <w:sz w:val="20"/>
          <w:szCs w:val="20"/>
        </w:rPr>
      </w:pPr>
    </w:p>
    <w:p w14:paraId="67B81DF4" w14:textId="2DAC65F3" w:rsidR="00AA26ED" w:rsidRDefault="00451CBC" w:rsidP="00AA26ED">
      <w:pPr>
        <w:rPr>
          <w:b/>
          <w:sz w:val="28"/>
          <w:szCs w:val="28"/>
        </w:rPr>
      </w:pPr>
      <w:r>
        <w:rPr>
          <w:b/>
          <w:sz w:val="28"/>
          <w:szCs w:val="28"/>
        </w:rPr>
        <w:t xml:space="preserve">3. </w:t>
      </w:r>
      <w:r w:rsidR="00AA26ED" w:rsidRPr="006E4C54">
        <w:rPr>
          <w:b/>
          <w:sz w:val="28"/>
          <w:szCs w:val="28"/>
        </w:rPr>
        <w:t>Accredited Certificate Provider details</w:t>
      </w:r>
      <w:r w:rsidR="00665AEF">
        <w:rPr>
          <w:b/>
          <w:sz w:val="28"/>
          <w:szCs w:val="28"/>
        </w:rPr>
        <w:t xml:space="preserve"> </w:t>
      </w:r>
    </w:p>
    <w:p w14:paraId="39282EC9" w14:textId="5597A890" w:rsidR="004A7354" w:rsidRDefault="004A7354" w:rsidP="00AA26ED">
      <w:pPr>
        <w:rPr>
          <w:b/>
        </w:rPr>
      </w:pPr>
    </w:p>
    <w:tbl>
      <w:tblPr>
        <w:tblStyle w:val="TableGrid"/>
        <w:tblW w:w="0" w:type="auto"/>
        <w:tblLook w:val="04A0" w:firstRow="1" w:lastRow="0" w:firstColumn="1" w:lastColumn="0" w:noHBand="0" w:noVBand="1"/>
      </w:tblPr>
      <w:tblGrid>
        <w:gridCol w:w="2830"/>
        <w:gridCol w:w="6564"/>
      </w:tblGrid>
      <w:tr w:rsidR="00AA26ED" w14:paraId="56D47B29" w14:textId="77777777" w:rsidTr="006E4C54">
        <w:tc>
          <w:tcPr>
            <w:tcW w:w="2830" w:type="dxa"/>
            <w:shd w:val="clear" w:color="auto" w:fill="D9D9D9" w:themeFill="background1" w:themeFillShade="D9"/>
          </w:tcPr>
          <w:p w14:paraId="55A91A9C" w14:textId="6FBDD713" w:rsidR="00AA26ED" w:rsidRPr="001A2B4C" w:rsidRDefault="00AA26ED" w:rsidP="00AA26ED">
            <w:pPr>
              <w:spacing w:before="60" w:after="60"/>
            </w:pPr>
            <w:r w:rsidRPr="001A2B4C">
              <w:t xml:space="preserve">ACP </w:t>
            </w:r>
            <w:r w:rsidR="007019AE">
              <w:t xml:space="preserve">name </w:t>
            </w:r>
            <w:r w:rsidRPr="001A2B4C">
              <w:t>(company)</w:t>
            </w:r>
          </w:p>
        </w:tc>
        <w:tc>
          <w:tcPr>
            <w:tcW w:w="6564" w:type="dxa"/>
          </w:tcPr>
          <w:p w14:paraId="536EA59E" w14:textId="1A273CCB" w:rsidR="00AA26ED" w:rsidRPr="006E4C54" w:rsidRDefault="00AA26ED" w:rsidP="00AA26ED">
            <w:pPr>
              <w:spacing w:before="60" w:after="60"/>
            </w:pPr>
          </w:p>
        </w:tc>
      </w:tr>
      <w:tr w:rsidR="00AA26ED" w14:paraId="7D2A74B2" w14:textId="77777777" w:rsidTr="006E4C54">
        <w:tc>
          <w:tcPr>
            <w:tcW w:w="2830" w:type="dxa"/>
            <w:shd w:val="clear" w:color="auto" w:fill="D9D9D9" w:themeFill="background1" w:themeFillShade="D9"/>
          </w:tcPr>
          <w:p w14:paraId="3085A8CA" w14:textId="77777777" w:rsidR="00AA26ED" w:rsidRPr="001A2B4C" w:rsidRDefault="00AA26ED" w:rsidP="00AA26ED">
            <w:pPr>
              <w:spacing w:before="60" w:after="60"/>
            </w:pPr>
            <w:r w:rsidRPr="001A2B4C">
              <w:t>ABN/ACN</w:t>
            </w:r>
          </w:p>
        </w:tc>
        <w:tc>
          <w:tcPr>
            <w:tcW w:w="6564" w:type="dxa"/>
          </w:tcPr>
          <w:p w14:paraId="12A91F82" w14:textId="2542B212" w:rsidR="00AA26ED" w:rsidRPr="006E4C54" w:rsidRDefault="00AA26ED" w:rsidP="00AA26ED">
            <w:pPr>
              <w:spacing w:before="60" w:after="60"/>
            </w:pPr>
          </w:p>
        </w:tc>
      </w:tr>
      <w:tr w:rsidR="00AA26ED" w14:paraId="1C245BF8" w14:textId="77777777" w:rsidTr="006E4C54">
        <w:tc>
          <w:tcPr>
            <w:tcW w:w="2830" w:type="dxa"/>
            <w:shd w:val="clear" w:color="auto" w:fill="D9D9D9" w:themeFill="background1" w:themeFillShade="D9"/>
          </w:tcPr>
          <w:p w14:paraId="60CBD2E3" w14:textId="77777777" w:rsidR="00AA26ED" w:rsidRPr="001A2B4C" w:rsidRDefault="00AA26ED" w:rsidP="00AA26ED">
            <w:pPr>
              <w:spacing w:before="60" w:after="60"/>
            </w:pPr>
            <w:r w:rsidRPr="001A2B4C">
              <w:t>Contact name</w:t>
            </w:r>
          </w:p>
        </w:tc>
        <w:tc>
          <w:tcPr>
            <w:tcW w:w="6564" w:type="dxa"/>
          </w:tcPr>
          <w:p w14:paraId="066642FB" w14:textId="070CAA0F" w:rsidR="00AA26ED" w:rsidRPr="006E4C54" w:rsidRDefault="00AA26ED" w:rsidP="00AA26ED">
            <w:pPr>
              <w:spacing w:before="60" w:after="60"/>
            </w:pPr>
          </w:p>
        </w:tc>
      </w:tr>
      <w:tr w:rsidR="00AA26ED" w14:paraId="2C5E17BE" w14:textId="77777777" w:rsidTr="006E4C54">
        <w:tc>
          <w:tcPr>
            <w:tcW w:w="2830" w:type="dxa"/>
            <w:shd w:val="clear" w:color="auto" w:fill="D9D9D9" w:themeFill="background1" w:themeFillShade="D9"/>
          </w:tcPr>
          <w:p w14:paraId="39E90931" w14:textId="77777777" w:rsidR="00AA26ED" w:rsidRPr="001A2B4C" w:rsidRDefault="00AA26ED" w:rsidP="00AA26ED">
            <w:pPr>
              <w:spacing w:before="60" w:after="60"/>
            </w:pPr>
            <w:r w:rsidRPr="001A2B4C">
              <w:t>Contact email</w:t>
            </w:r>
          </w:p>
        </w:tc>
        <w:tc>
          <w:tcPr>
            <w:tcW w:w="6564" w:type="dxa"/>
          </w:tcPr>
          <w:p w14:paraId="3C127D4F" w14:textId="5EE40671" w:rsidR="00AA26ED" w:rsidRPr="006E4C54" w:rsidRDefault="00AA26ED" w:rsidP="00AA26ED">
            <w:pPr>
              <w:spacing w:before="60" w:after="60"/>
            </w:pPr>
          </w:p>
        </w:tc>
      </w:tr>
      <w:tr w:rsidR="00AA26ED" w14:paraId="6D8E066D" w14:textId="77777777" w:rsidTr="006E4C54">
        <w:tc>
          <w:tcPr>
            <w:tcW w:w="2830" w:type="dxa"/>
            <w:shd w:val="clear" w:color="auto" w:fill="D9D9D9" w:themeFill="background1" w:themeFillShade="D9"/>
          </w:tcPr>
          <w:p w14:paraId="30C197E9" w14:textId="77777777" w:rsidR="00AA26ED" w:rsidRPr="001A2B4C" w:rsidRDefault="00AA26ED" w:rsidP="00AA26ED">
            <w:pPr>
              <w:spacing w:before="60" w:after="60"/>
            </w:pPr>
            <w:r w:rsidRPr="001A2B4C">
              <w:t>Contact phone</w:t>
            </w:r>
          </w:p>
        </w:tc>
        <w:tc>
          <w:tcPr>
            <w:tcW w:w="6564" w:type="dxa"/>
          </w:tcPr>
          <w:p w14:paraId="0DED8EDA" w14:textId="371E385C" w:rsidR="00AA26ED" w:rsidRPr="006E4C54" w:rsidRDefault="00AA26ED" w:rsidP="00AA26ED">
            <w:pPr>
              <w:spacing w:before="60" w:after="60"/>
            </w:pPr>
          </w:p>
        </w:tc>
      </w:tr>
      <w:tr w:rsidR="00AA26ED" w14:paraId="288682F6" w14:textId="77777777" w:rsidTr="006E4C54">
        <w:tc>
          <w:tcPr>
            <w:tcW w:w="2830" w:type="dxa"/>
            <w:shd w:val="clear" w:color="auto" w:fill="D9D9D9" w:themeFill="background1" w:themeFillShade="D9"/>
          </w:tcPr>
          <w:p w14:paraId="7C997D81" w14:textId="41E58809" w:rsidR="00AA26ED" w:rsidRDefault="007019AE" w:rsidP="00AA26ED">
            <w:pPr>
              <w:spacing w:before="60" w:after="60"/>
            </w:pPr>
            <w:r>
              <w:t>PDRS</w:t>
            </w:r>
            <w:r w:rsidRPr="001A2B4C">
              <w:t xml:space="preserve"> </w:t>
            </w:r>
            <w:r w:rsidR="00AA26ED" w:rsidRPr="001A2B4C">
              <w:t>accreditation #</w:t>
            </w:r>
          </w:p>
        </w:tc>
        <w:tc>
          <w:tcPr>
            <w:tcW w:w="6564" w:type="dxa"/>
          </w:tcPr>
          <w:p w14:paraId="2770AC16" w14:textId="349F3C07" w:rsidR="00AA26ED" w:rsidRPr="006E4C54" w:rsidRDefault="00AA26ED" w:rsidP="00AA26ED">
            <w:pPr>
              <w:spacing w:before="60" w:after="60"/>
            </w:pPr>
          </w:p>
        </w:tc>
      </w:tr>
      <w:tr w:rsidR="0093732A" w14:paraId="68C905CA" w14:textId="77777777" w:rsidTr="006E4C54">
        <w:tc>
          <w:tcPr>
            <w:tcW w:w="2830" w:type="dxa"/>
            <w:shd w:val="clear" w:color="auto" w:fill="D9D9D9" w:themeFill="background1" w:themeFillShade="D9"/>
          </w:tcPr>
          <w:p w14:paraId="5D38BC0A" w14:textId="5BCEA39F" w:rsidR="0093732A" w:rsidRPr="001A2B4C" w:rsidRDefault="007019AE" w:rsidP="00AA26ED">
            <w:pPr>
              <w:spacing w:before="60" w:after="60"/>
            </w:pPr>
            <w:r>
              <w:t>ESS</w:t>
            </w:r>
            <w:r w:rsidR="0093732A">
              <w:t xml:space="preserve"> accreditation #</w:t>
            </w:r>
          </w:p>
        </w:tc>
        <w:tc>
          <w:tcPr>
            <w:tcW w:w="6564" w:type="dxa"/>
          </w:tcPr>
          <w:p w14:paraId="6492A4CC" w14:textId="0BE04512" w:rsidR="0093732A" w:rsidRDefault="0093732A" w:rsidP="00AA26ED">
            <w:pPr>
              <w:spacing w:before="60" w:after="60"/>
            </w:pPr>
          </w:p>
        </w:tc>
      </w:tr>
    </w:tbl>
    <w:p w14:paraId="777E7411" w14:textId="77777777" w:rsidR="00AA26ED" w:rsidRPr="007C0145" w:rsidRDefault="00AA26ED" w:rsidP="009A6931">
      <w:pPr>
        <w:rPr>
          <w:b/>
          <w:sz w:val="20"/>
          <w:szCs w:val="20"/>
        </w:rPr>
      </w:pPr>
    </w:p>
    <w:p w14:paraId="3C7EECF1" w14:textId="411049FB" w:rsidR="006E4C54" w:rsidRPr="007C0145" w:rsidRDefault="00450CD2" w:rsidP="009A6931">
      <w:pPr>
        <w:rPr>
          <w:b/>
          <w:sz w:val="28"/>
          <w:szCs w:val="28"/>
        </w:rPr>
      </w:pPr>
      <w:r w:rsidRPr="007C0145">
        <w:rPr>
          <w:b/>
          <w:sz w:val="28"/>
          <w:szCs w:val="28"/>
        </w:rPr>
        <w:lastRenderedPageBreak/>
        <w:t>4.</w:t>
      </w:r>
      <w:r w:rsidR="006E4C54" w:rsidRPr="007C0145">
        <w:rPr>
          <w:b/>
          <w:sz w:val="28"/>
          <w:szCs w:val="28"/>
        </w:rPr>
        <w:t xml:space="preserve"> Past activ</w:t>
      </w:r>
      <w:r w:rsidR="009B581B" w:rsidRPr="007C0145">
        <w:rPr>
          <w:b/>
          <w:sz w:val="28"/>
          <w:szCs w:val="28"/>
        </w:rPr>
        <w:t>ities implemented at the site</w:t>
      </w:r>
      <w:r w:rsidR="00B66FF1" w:rsidRPr="007C0145">
        <w:rPr>
          <w:b/>
          <w:sz w:val="28"/>
          <w:szCs w:val="28"/>
        </w:rPr>
        <w:t>(s)</w:t>
      </w:r>
    </w:p>
    <w:p w14:paraId="6C54A8D3" w14:textId="2BBDB58C" w:rsidR="006E4C54" w:rsidRDefault="006E4C54" w:rsidP="009A6931">
      <w:pPr>
        <w:rPr>
          <w:b/>
        </w:rPr>
      </w:pPr>
    </w:p>
    <w:p w14:paraId="4E1C38D9" w14:textId="5F807484" w:rsidR="006563F4" w:rsidRPr="007019AE" w:rsidRDefault="006563F4" w:rsidP="006563F4">
      <w:pPr>
        <w:rPr>
          <w:bCs/>
        </w:rPr>
      </w:pPr>
      <w:r w:rsidRPr="007C0145">
        <w:rPr>
          <w:bCs/>
          <w:i/>
          <w:iCs/>
        </w:rPr>
        <w:t>Only on</w:t>
      </w:r>
      <w:r w:rsidR="0015231E">
        <w:rPr>
          <w:bCs/>
          <w:i/>
          <w:iCs/>
        </w:rPr>
        <w:t>e</w:t>
      </w:r>
      <w:r w:rsidRPr="007C0145">
        <w:rPr>
          <w:bCs/>
          <w:i/>
          <w:iCs/>
        </w:rPr>
        <w:t xml:space="preserve"> person can be nominated as the energy saver/capacity holder for the activity described in </w:t>
      </w:r>
      <w:r w:rsidRPr="007C0145">
        <w:rPr>
          <w:b/>
          <w:i/>
          <w:iCs/>
        </w:rPr>
        <w:t>Section 2</w:t>
      </w:r>
      <w:r w:rsidRPr="007C0145">
        <w:rPr>
          <w:bCs/>
          <w:i/>
          <w:iCs/>
        </w:rPr>
        <w:t xml:space="preserve">. </w:t>
      </w:r>
      <w:r w:rsidRPr="007C0145">
        <w:rPr>
          <w:i/>
          <w:iCs/>
        </w:rPr>
        <w:t xml:space="preserve">You cannot sign this form if you have nominated another person for those </w:t>
      </w:r>
      <w:r w:rsidR="007019AE" w:rsidRPr="006563F4">
        <w:rPr>
          <w:i/>
          <w:iCs/>
        </w:rPr>
        <w:t>activities unless</w:t>
      </w:r>
      <w:r w:rsidRPr="007C0145">
        <w:rPr>
          <w:i/>
          <w:iCs/>
        </w:rPr>
        <w:t xml:space="preserve"> you have revoked that nomination.</w:t>
      </w:r>
      <w:r>
        <w:rPr>
          <w:i/>
          <w:iCs/>
        </w:rPr>
        <w:t xml:space="preserve"> </w:t>
      </w:r>
    </w:p>
    <w:p w14:paraId="78CC21CA" w14:textId="77777777" w:rsidR="006563F4" w:rsidRPr="007C0145" w:rsidRDefault="006563F4" w:rsidP="009A6931">
      <w:pPr>
        <w:rPr>
          <w:b/>
        </w:rPr>
      </w:pPr>
    </w:p>
    <w:tbl>
      <w:tblPr>
        <w:tblStyle w:val="TableGrid"/>
        <w:tblW w:w="0" w:type="auto"/>
        <w:tblLook w:val="04A0" w:firstRow="1" w:lastRow="0" w:firstColumn="1" w:lastColumn="0" w:noHBand="0" w:noVBand="1"/>
      </w:tblPr>
      <w:tblGrid>
        <w:gridCol w:w="2830"/>
        <w:gridCol w:w="3969"/>
        <w:gridCol w:w="2595"/>
      </w:tblGrid>
      <w:tr w:rsidR="006E4C54" w14:paraId="6BD7CA33" w14:textId="77777777" w:rsidTr="006E4C54">
        <w:tc>
          <w:tcPr>
            <w:tcW w:w="6799" w:type="dxa"/>
            <w:gridSpan w:val="2"/>
            <w:shd w:val="clear" w:color="auto" w:fill="D9D9D9" w:themeFill="background1" w:themeFillShade="D9"/>
          </w:tcPr>
          <w:p w14:paraId="06DD873D" w14:textId="02E7E513" w:rsidR="006E4C54" w:rsidRPr="001F3AB5" w:rsidRDefault="006E4C54" w:rsidP="006E4C54">
            <w:pPr>
              <w:spacing w:before="60" w:after="60"/>
              <w:jc w:val="left"/>
            </w:pPr>
            <w:r w:rsidRPr="006E4C54">
              <w:t>Have you or, to the best of your knowledge, has any other person, previously nominated a</w:t>
            </w:r>
            <w:r w:rsidR="00B66FF1">
              <w:t>n energy saver/</w:t>
            </w:r>
            <w:r w:rsidR="00300DD5">
              <w:t>capacity holder</w:t>
            </w:r>
            <w:r w:rsidRPr="006E4C54">
              <w:t xml:space="preserve"> for th</w:t>
            </w:r>
            <w:r w:rsidR="00450CD2">
              <w:t>e</w:t>
            </w:r>
            <w:r w:rsidRPr="006E4C54">
              <w:t xml:space="preserve"> activity</w:t>
            </w:r>
            <w:r w:rsidR="00450CD2">
              <w:t>/s</w:t>
            </w:r>
            <w:r w:rsidRPr="006E4C54">
              <w:t xml:space="preserve"> at th</w:t>
            </w:r>
            <w:r w:rsidR="00450CD2">
              <w:t>e</w:t>
            </w:r>
            <w:r w:rsidRPr="006E4C54">
              <w:t xml:space="preserve"> site(s)</w:t>
            </w:r>
            <w:r w:rsidR="00450CD2">
              <w:t xml:space="preserve"> listed above in Section 2</w:t>
            </w:r>
            <w:r w:rsidRPr="006E4C54">
              <w:t>?</w:t>
            </w:r>
          </w:p>
        </w:tc>
        <w:tc>
          <w:tcPr>
            <w:tcW w:w="2595" w:type="dxa"/>
          </w:tcPr>
          <w:p w14:paraId="7B99E7E1" w14:textId="77777777" w:rsidR="006E4C54" w:rsidRPr="006E4C54" w:rsidRDefault="006E4C54" w:rsidP="00212DC5">
            <w:pPr>
              <w:spacing w:before="60" w:after="60"/>
            </w:pPr>
            <w:r w:rsidRPr="006E4C54">
              <w:t>Yes</w:t>
            </w:r>
            <w:r>
              <w:tab/>
            </w:r>
            <w:sdt>
              <w:sdtPr>
                <w:id w:val="-6955399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618FD5" w14:textId="77777777" w:rsidR="006E4C54" w:rsidRPr="006E4C54" w:rsidRDefault="006E4C54" w:rsidP="00212DC5">
            <w:pPr>
              <w:spacing w:before="60" w:after="60"/>
            </w:pPr>
            <w:r w:rsidRPr="006E4C54">
              <w:t>No</w:t>
            </w:r>
            <w:r>
              <w:tab/>
            </w:r>
            <w:sdt>
              <w:sdtPr>
                <w:id w:val="1143932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E4C54" w14:paraId="0708851A" w14:textId="77777777" w:rsidTr="006E4C54">
        <w:tc>
          <w:tcPr>
            <w:tcW w:w="2830" w:type="dxa"/>
            <w:shd w:val="clear" w:color="auto" w:fill="D9D9D9" w:themeFill="background1" w:themeFillShade="D9"/>
          </w:tcPr>
          <w:p w14:paraId="5074EEFA" w14:textId="77777777" w:rsidR="006E4C54" w:rsidRPr="006E4C54" w:rsidRDefault="006E4C54" w:rsidP="006E4C54">
            <w:pPr>
              <w:spacing w:before="60" w:after="60"/>
              <w:jc w:val="left"/>
            </w:pPr>
            <w:r w:rsidRPr="006E4C54">
              <w:t>If yes, please provide a reason for the new nomination form</w:t>
            </w:r>
          </w:p>
        </w:tc>
        <w:sdt>
          <w:sdtPr>
            <w:id w:val="260968505"/>
            <w:placeholder>
              <w:docPart w:val="00496D1B37974F82A5255EEDEAE19077"/>
            </w:placeholder>
            <w:showingPlcHdr/>
          </w:sdtPr>
          <w:sdtEndPr/>
          <w:sdtContent>
            <w:tc>
              <w:tcPr>
                <w:tcW w:w="6564" w:type="dxa"/>
                <w:gridSpan w:val="2"/>
                <w:vAlign w:val="center"/>
              </w:tcPr>
              <w:p w14:paraId="3100CEC1" w14:textId="77777777" w:rsidR="006E4C54" w:rsidRDefault="006E4C54" w:rsidP="00212DC5">
                <w:pPr>
                  <w:spacing w:before="60" w:after="60"/>
                </w:pPr>
                <w:r w:rsidRPr="006E4C54">
                  <w:rPr>
                    <w:rStyle w:val="PlaceholderText"/>
                    <w:rFonts w:eastAsiaTheme="minorHAnsi"/>
                    <w:color w:val="auto"/>
                  </w:rPr>
                  <w:t>[Click here to enter text]</w:t>
                </w:r>
              </w:p>
            </w:tc>
          </w:sdtContent>
        </w:sdt>
      </w:tr>
    </w:tbl>
    <w:p w14:paraId="12F78DD8" w14:textId="77777777" w:rsidR="007019AE" w:rsidRDefault="007019AE" w:rsidP="007C0145">
      <w:pPr>
        <w:keepNext/>
        <w:spacing w:before="120" w:after="200"/>
        <w:jc w:val="left"/>
      </w:pPr>
    </w:p>
    <w:p w14:paraId="73E1FACC" w14:textId="6BE26B9A" w:rsidR="006E4C54" w:rsidRPr="006E4C54" w:rsidRDefault="00450CD2" w:rsidP="009B581B">
      <w:pPr>
        <w:keepNext/>
        <w:rPr>
          <w:b/>
          <w:sz w:val="28"/>
          <w:szCs w:val="28"/>
        </w:rPr>
      </w:pPr>
      <w:bookmarkStart w:id="1" w:name="_Hlk113364465"/>
      <w:r>
        <w:rPr>
          <w:b/>
          <w:sz w:val="28"/>
          <w:szCs w:val="28"/>
        </w:rPr>
        <w:t>5</w:t>
      </w:r>
      <w:r w:rsidR="006E4C54" w:rsidRPr="006E4C54">
        <w:rPr>
          <w:b/>
          <w:sz w:val="28"/>
          <w:szCs w:val="28"/>
        </w:rPr>
        <w:t xml:space="preserve">. Nomination </w:t>
      </w:r>
      <w:r w:rsidR="00485D15">
        <w:rPr>
          <w:b/>
          <w:sz w:val="28"/>
          <w:szCs w:val="28"/>
        </w:rPr>
        <w:t>of the A</w:t>
      </w:r>
      <w:r w:rsidR="007019AE">
        <w:rPr>
          <w:b/>
          <w:sz w:val="28"/>
          <w:szCs w:val="28"/>
        </w:rPr>
        <w:t xml:space="preserve">ccredited </w:t>
      </w:r>
      <w:r w:rsidR="00485D15">
        <w:rPr>
          <w:b/>
          <w:sz w:val="28"/>
          <w:szCs w:val="28"/>
        </w:rPr>
        <w:t>C</w:t>
      </w:r>
      <w:r w:rsidR="007019AE">
        <w:rPr>
          <w:b/>
          <w:sz w:val="28"/>
          <w:szCs w:val="28"/>
        </w:rPr>
        <w:t xml:space="preserve">ertificate </w:t>
      </w:r>
      <w:r w:rsidR="00485D15">
        <w:rPr>
          <w:b/>
          <w:sz w:val="28"/>
          <w:szCs w:val="28"/>
        </w:rPr>
        <w:t>P</w:t>
      </w:r>
      <w:r w:rsidR="007019AE">
        <w:rPr>
          <w:b/>
          <w:sz w:val="28"/>
          <w:szCs w:val="28"/>
        </w:rPr>
        <w:t>rovider</w:t>
      </w:r>
    </w:p>
    <w:p w14:paraId="16FE149B" w14:textId="7590E2DE" w:rsidR="00451CBC" w:rsidRDefault="00451CBC" w:rsidP="0075641F">
      <w:r>
        <w:t xml:space="preserve">I, the person described in </w:t>
      </w:r>
      <w:r w:rsidR="002602D2" w:rsidRPr="007C0145">
        <w:rPr>
          <w:b/>
          <w:bCs/>
        </w:rPr>
        <w:t xml:space="preserve">Section </w:t>
      </w:r>
      <w:r w:rsidRPr="007C0145">
        <w:rPr>
          <w:b/>
          <w:bCs/>
        </w:rPr>
        <w:t>1</w:t>
      </w:r>
      <w:r w:rsidR="002602D2">
        <w:t xml:space="preserve">, or a person authorized to execute this nomination form on behalf of the company or registered body described in </w:t>
      </w:r>
      <w:r w:rsidR="002602D2" w:rsidRPr="007C0145">
        <w:rPr>
          <w:b/>
          <w:bCs/>
        </w:rPr>
        <w:t>Section 1</w:t>
      </w:r>
      <w:r w:rsidR="002602D2">
        <w:t xml:space="preserve">, </w:t>
      </w:r>
      <w:r>
        <w:t xml:space="preserve">nominate the person described in </w:t>
      </w:r>
      <w:r w:rsidR="002602D2" w:rsidRPr="007C0145">
        <w:rPr>
          <w:b/>
          <w:bCs/>
        </w:rPr>
        <w:t>Section</w:t>
      </w:r>
      <w:r w:rsidRPr="007C0145">
        <w:rPr>
          <w:b/>
          <w:bCs/>
        </w:rPr>
        <w:t xml:space="preserve"> 3</w:t>
      </w:r>
      <w:r>
        <w:t xml:space="preserve"> </w:t>
      </w:r>
      <w:r w:rsidR="002602D2">
        <w:t xml:space="preserve">as the energy saver and capacity holder </w:t>
      </w:r>
      <w:r>
        <w:t xml:space="preserve">for the activities set out in </w:t>
      </w:r>
      <w:r w:rsidR="002602D2" w:rsidRPr="007C0145">
        <w:rPr>
          <w:b/>
          <w:bCs/>
        </w:rPr>
        <w:t>Section</w:t>
      </w:r>
      <w:r w:rsidRPr="007C0145">
        <w:rPr>
          <w:b/>
          <w:bCs/>
        </w:rPr>
        <w:t xml:space="preserve"> 2</w:t>
      </w:r>
      <w:r w:rsidR="002602D2">
        <w:t xml:space="preserve">, on behalf of the company or registered body described in </w:t>
      </w:r>
      <w:r w:rsidR="002602D2" w:rsidRPr="007C0145">
        <w:rPr>
          <w:b/>
          <w:bCs/>
        </w:rPr>
        <w:t>Section 1</w:t>
      </w:r>
      <w:r w:rsidR="002602D2">
        <w:t xml:space="preserve"> as applicable</w:t>
      </w:r>
      <w:r>
        <w:t>.</w:t>
      </w:r>
    </w:p>
    <w:p w14:paraId="4468EA6E" w14:textId="07F65A80" w:rsidR="00BF13FE" w:rsidRDefault="00BF13FE" w:rsidP="0075641F"/>
    <w:p w14:paraId="62A430D3" w14:textId="2B9E19E1" w:rsidR="00BF13FE" w:rsidRDefault="00BF13FE" w:rsidP="00BF13FE">
      <w:r>
        <w:t xml:space="preserve">This nomination </w:t>
      </w:r>
      <w:r w:rsidR="00232812">
        <w:t xml:space="preserve">form </w:t>
      </w:r>
      <w:r>
        <w:t>takes effect from</w:t>
      </w:r>
      <w:r w:rsidR="00232812">
        <w:t xml:space="preserve"> the date it is signed </w:t>
      </w:r>
      <w:r>
        <w:t xml:space="preserve">and remains in force </w:t>
      </w:r>
      <w:r w:rsidR="00232812">
        <w:t xml:space="preserve">until I revoke it in writing to the ACP described in </w:t>
      </w:r>
      <w:r w:rsidR="00232812" w:rsidRPr="007C0145">
        <w:rPr>
          <w:b/>
          <w:bCs/>
        </w:rPr>
        <w:t>Section 3</w:t>
      </w:r>
      <w:r w:rsidR="00232812">
        <w:t>, and by email to IPART as the Scheme Administrator at ESS_Compliance@ipart.nsw.gov.au</w:t>
      </w:r>
      <w:r>
        <w:t>.</w:t>
      </w:r>
    </w:p>
    <w:p w14:paraId="1284AD24" w14:textId="06F2F3F5" w:rsidR="002602D2" w:rsidRDefault="002602D2" w:rsidP="0075641F"/>
    <w:p w14:paraId="3185A21F" w14:textId="13426C8A" w:rsidR="002602D2" w:rsidRDefault="002602D2" w:rsidP="0075641F">
      <w:r>
        <w:t>I declare</w:t>
      </w:r>
      <w:r w:rsidR="00BF13FE">
        <w:t xml:space="preserve"> that</w:t>
      </w:r>
      <w:r>
        <w:t xml:space="preserve">: </w:t>
      </w:r>
    </w:p>
    <w:p w14:paraId="3243696D" w14:textId="5F3050EA" w:rsidR="002602D2" w:rsidRDefault="002602D2" w:rsidP="0075641F"/>
    <w:p w14:paraId="1C62ECCF" w14:textId="0E4BE95E" w:rsidR="00BF13FE" w:rsidRPr="00BF13FE" w:rsidRDefault="00BF13FE" w:rsidP="00BF13FE">
      <w:pPr>
        <w:pStyle w:val="ListParagraph"/>
        <w:numPr>
          <w:ilvl w:val="0"/>
          <w:numId w:val="25"/>
        </w:numPr>
      </w:pPr>
      <w:r w:rsidRPr="00BF13FE">
        <w:t>I am</w:t>
      </w:r>
      <w:r w:rsidR="00155FD8">
        <w:t xml:space="preserve"> the original energy saver</w:t>
      </w:r>
      <w:r w:rsidR="00F4094D">
        <w:t>/capacity holder</w:t>
      </w:r>
      <w:r w:rsidR="00155FD8">
        <w:t>, or I am</w:t>
      </w:r>
      <w:r w:rsidRPr="00BF13FE">
        <w:t xml:space="preserve"> authorised to execute this nomination form on </w:t>
      </w:r>
      <w:r w:rsidR="00F4094D">
        <w:t xml:space="preserve">behalf of </w:t>
      </w:r>
      <w:r w:rsidRPr="00BF13FE">
        <w:t>the original energy saver</w:t>
      </w:r>
      <w:r w:rsidR="00F4094D">
        <w:t>/capacity holder</w:t>
      </w:r>
      <w:r w:rsidRPr="00BF13FE">
        <w:t xml:space="preserve">. </w:t>
      </w:r>
    </w:p>
    <w:p w14:paraId="73BCA0DF" w14:textId="52CF5A67" w:rsidR="00BF13FE" w:rsidRPr="00BF13FE" w:rsidRDefault="00BF13FE" w:rsidP="00BF13FE">
      <w:pPr>
        <w:pStyle w:val="ListParagraph"/>
        <w:numPr>
          <w:ilvl w:val="0"/>
          <w:numId w:val="25"/>
        </w:numPr>
      </w:pPr>
      <w:r w:rsidRPr="00BF13FE">
        <w:t xml:space="preserve">The information provided in this nomination form is accurate and is not misleading by inclusion or omission. </w:t>
      </w:r>
    </w:p>
    <w:p w14:paraId="5B9D0470" w14:textId="05498DC0" w:rsidR="002602D2" w:rsidRDefault="00155FD8" w:rsidP="002602D2">
      <w:pPr>
        <w:pStyle w:val="ListParagraph"/>
        <w:numPr>
          <w:ilvl w:val="0"/>
          <w:numId w:val="25"/>
        </w:numPr>
      </w:pPr>
      <w:r>
        <w:t>I will</w:t>
      </w:r>
      <w:r w:rsidR="001C2B66">
        <w:t xml:space="preserve"> assist a representative of</w:t>
      </w:r>
      <w:r>
        <w:t xml:space="preserve"> the Scheme Administrator</w:t>
      </w:r>
      <w:r w:rsidR="001C2B66">
        <w:t xml:space="preserve"> </w:t>
      </w:r>
      <w:r>
        <w:t>(</w:t>
      </w:r>
      <w:r w:rsidR="001C2B66">
        <w:t>IPART</w:t>
      </w:r>
      <w:r>
        <w:t>)</w:t>
      </w:r>
      <w:r w:rsidR="001C2B66">
        <w:t xml:space="preserve">, or a member of the Energy </w:t>
      </w:r>
      <w:r w:rsidR="0015231E">
        <w:t>Security Safeguard</w:t>
      </w:r>
      <w:r w:rsidR="001C2B66">
        <w:t xml:space="preserve"> Schemes Audit Services Panel by providing information or reasonable access to the sites described in </w:t>
      </w:r>
      <w:r w:rsidR="001C2B66" w:rsidRPr="007C0145">
        <w:rPr>
          <w:b/>
          <w:bCs/>
        </w:rPr>
        <w:t>Section 2</w:t>
      </w:r>
      <w:r w:rsidR="001C2B66">
        <w:t>.</w:t>
      </w:r>
    </w:p>
    <w:p w14:paraId="185B3C31" w14:textId="49FD902E" w:rsidR="007019AE" w:rsidRDefault="007019AE" w:rsidP="002602D2">
      <w:pPr>
        <w:pStyle w:val="ListParagraph"/>
        <w:numPr>
          <w:ilvl w:val="0"/>
          <w:numId w:val="25"/>
        </w:numPr>
      </w:pPr>
      <w:r>
        <w:t xml:space="preserve">The date recorded below is the date when I signed this </w:t>
      </w:r>
      <w:r>
        <w:t>form</w:t>
      </w:r>
      <w:r w:rsidR="002E2189">
        <w:t>.</w:t>
      </w:r>
    </w:p>
    <w:p w14:paraId="35532FD8" w14:textId="6AE53A2E" w:rsidR="00232812" w:rsidRDefault="00232812" w:rsidP="007C0145">
      <w:pPr>
        <w:pStyle w:val="ListParagraph"/>
        <w:numPr>
          <w:ilvl w:val="0"/>
          <w:numId w:val="25"/>
        </w:numPr>
      </w:pPr>
      <w:r w:rsidRPr="00450CD2">
        <w:rPr>
          <w:b/>
          <w:bCs/>
        </w:rPr>
        <w:t xml:space="preserve">I understand that the ACP is required to provide a </w:t>
      </w:r>
      <w:r w:rsidR="005432F4">
        <w:rPr>
          <w:b/>
          <w:bCs/>
        </w:rPr>
        <w:t xml:space="preserve">completed </w:t>
      </w:r>
      <w:r w:rsidRPr="00450CD2">
        <w:rPr>
          <w:b/>
          <w:bCs/>
        </w:rPr>
        <w:t>copy of this form for my records</w:t>
      </w:r>
      <w:r w:rsidR="005432F4">
        <w:rPr>
          <w:b/>
          <w:bCs/>
        </w:rPr>
        <w:t xml:space="preserve"> within 7 days of me signing this form.</w:t>
      </w:r>
    </w:p>
    <w:p w14:paraId="73AD71D5" w14:textId="77777777" w:rsidR="00451CBC" w:rsidRDefault="00451CBC"/>
    <w:p w14:paraId="5FF4EF97" w14:textId="269A3D91" w:rsidR="00451CBC" w:rsidRPr="006E4C54" w:rsidRDefault="00451CBC" w:rsidP="00451CBC">
      <w:pPr>
        <w:rPr>
          <w:b/>
        </w:rPr>
      </w:pPr>
      <w:r w:rsidRPr="006E4C54">
        <w:rPr>
          <w:b/>
        </w:rPr>
        <w:t>Signed</w:t>
      </w:r>
      <w:r>
        <w:rPr>
          <w:b/>
        </w:rPr>
        <w:t xml:space="preserve"> and dated</w:t>
      </w:r>
      <w:r w:rsidRPr="006E4C54">
        <w:rPr>
          <w:b/>
        </w:rPr>
        <w:t xml:space="preserve"> by </w:t>
      </w:r>
      <w:r>
        <w:rPr>
          <w:b/>
        </w:rPr>
        <w:t>the original energy saver/capacity holder</w:t>
      </w:r>
      <w:r w:rsidR="004A7354">
        <w:rPr>
          <w:b/>
        </w:rPr>
        <w:t xml:space="preserve"> or their authorised signatory</w:t>
      </w:r>
      <w:r w:rsidRPr="006E4C54">
        <w:rPr>
          <w:b/>
        </w:rPr>
        <w:t xml:space="preserve"> </w:t>
      </w:r>
    </w:p>
    <w:p w14:paraId="52984D65" w14:textId="77777777" w:rsidR="00451CBC" w:rsidRDefault="00451CBC" w:rsidP="00451CBC"/>
    <w:tbl>
      <w:tblPr>
        <w:tblStyle w:val="TableGrid"/>
        <w:tblW w:w="0" w:type="auto"/>
        <w:tblLook w:val="04A0" w:firstRow="1" w:lastRow="0" w:firstColumn="1" w:lastColumn="0" w:noHBand="0" w:noVBand="1"/>
      </w:tblPr>
      <w:tblGrid>
        <w:gridCol w:w="2830"/>
        <w:gridCol w:w="6564"/>
      </w:tblGrid>
      <w:tr w:rsidR="00451CBC" w14:paraId="445E8F44" w14:textId="77777777" w:rsidTr="00A2751F">
        <w:tc>
          <w:tcPr>
            <w:tcW w:w="2830" w:type="dxa"/>
            <w:shd w:val="clear" w:color="auto" w:fill="D9D9D9" w:themeFill="background1" w:themeFillShade="D9"/>
          </w:tcPr>
          <w:p w14:paraId="6001E36A" w14:textId="77777777" w:rsidR="00451CBC" w:rsidRDefault="00451CBC" w:rsidP="00A2751F">
            <w:pPr>
              <w:spacing w:before="60" w:after="60"/>
            </w:pPr>
            <w:r w:rsidRPr="00852ECB">
              <w:t>Signature</w:t>
            </w:r>
          </w:p>
          <w:p w14:paraId="5C2887A2" w14:textId="77777777" w:rsidR="007019AE" w:rsidRDefault="007019AE" w:rsidP="00A2751F">
            <w:pPr>
              <w:spacing w:before="60" w:after="60"/>
            </w:pPr>
          </w:p>
          <w:p w14:paraId="37DDF7DB" w14:textId="437E379E" w:rsidR="007019AE" w:rsidRPr="00852ECB" w:rsidRDefault="007019AE" w:rsidP="00A2751F">
            <w:pPr>
              <w:spacing w:before="60" w:after="60"/>
            </w:pPr>
          </w:p>
        </w:tc>
        <w:tc>
          <w:tcPr>
            <w:tcW w:w="6564" w:type="dxa"/>
          </w:tcPr>
          <w:p w14:paraId="597A5011" w14:textId="77777777" w:rsidR="00451CBC" w:rsidRPr="006E4C54" w:rsidRDefault="00451CBC" w:rsidP="00A2751F">
            <w:pPr>
              <w:pStyle w:val="TableTextEntries"/>
              <w:rPr>
                <w:sz w:val="22"/>
                <w:szCs w:val="22"/>
              </w:rPr>
            </w:pPr>
          </w:p>
        </w:tc>
      </w:tr>
      <w:tr w:rsidR="00451CBC" w14:paraId="44FA3E29" w14:textId="77777777" w:rsidTr="00A2751F">
        <w:tc>
          <w:tcPr>
            <w:tcW w:w="2830" w:type="dxa"/>
            <w:shd w:val="clear" w:color="auto" w:fill="D9D9D9" w:themeFill="background1" w:themeFillShade="D9"/>
          </w:tcPr>
          <w:p w14:paraId="7AAAFD8A" w14:textId="77777777" w:rsidR="00451CBC" w:rsidRPr="00852ECB" w:rsidRDefault="00451CBC" w:rsidP="00A2751F">
            <w:pPr>
              <w:spacing w:before="60" w:after="60"/>
            </w:pPr>
            <w:r w:rsidRPr="00852ECB">
              <w:t>Name</w:t>
            </w:r>
          </w:p>
        </w:tc>
        <w:sdt>
          <w:sdtPr>
            <w:id w:val="-2114979849"/>
            <w:showingPlcHdr/>
          </w:sdtPr>
          <w:sdtEndPr/>
          <w:sdtContent>
            <w:tc>
              <w:tcPr>
                <w:tcW w:w="6564" w:type="dxa"/>
              </w:tcPr>
              <w:p w14:paraId="0CCD8F2C" w14:textId="77777777" w:rsidR="00451CBC" w:rsidRPr="006E4C54" w:rsidRDefault="00451CBC" w:rsidP="00A2751F">
                <w:pPr>
                  <w:spacing w:before="60" w:after="60"/>
                </w:pPr>
                <w:r w:rsidRPr="006E4C54">
                  <w:rPr>
                    <w:rStyle w:val="PlaceholderText"/>
                    <w:rFonts w:eastAsiaTheme="minorHAnsi"/>
                    <w:color w:val="auto"/>
                  </w:rPr>
                  <w:t>[Click here to enter text]</w:t>
                </w:r>
              </w:p>
            </w:tc>
          </w:sdtContent>
        </w:sdt>
      </w:tr>
      <w:tr w:rsidR="00451CBC" w14:paraId="25ED6318" w14:textId="77777777" w:rsidTr="00A2751F">
        <w:tc>
          <w:tcPr>
            <w:tcW w:w="2830" w:type="dxa"/>
            <w:shd w:val="clear" w:color="auto" w:fill="D9D9D9" w:themeFill="background1" w:themeFillShade="D9"/>
          </w:tcPr>
          <w:p w14:paraId="4F2F870E" w14:textId="77777777" w:rsidR="00451CBC" w:rsidRDefault="00451CBC" w:rsidP="00A2751F">
            <w:pPr>
              <w:spacing w:before="60" w:after="60"/>
            </w:pPr>
            <w:r w:rsidRPr="00852ECB">
              <w:t>Date</w:t>
            </w:r>
            <w:r>
              <w:t xml:space="preserve"> signed</w:t>
            </w:r>
          </w:p>
        </w:tc>
        <w:sdt>
          <w:sdtPr>
            <w:id w:val="920922868"/>
            <w:showingPlcHdr/>
            <w:date>
              <w:dateFormat w:val="d/MM/yyyy"/>
              <w:lid w:val="en-AU"/>
              <w:storeMappedDataAs w:val="dateTime"/>
              <w:calendar w:val="gregorian"/>
            </w:date>
          </w:sdtPr>
          <w:sdtEndPr/>
          <w:sdtContent>
            <w:tc>
              <w:tcPr>
                <w:tcW w:w="6564" w:type="dxa"/>
              </w:tcPr>
              <w:p w14:paraId="6D5D0DF5" w14:textId="77777777" w:rsidR="00451CBC" w:rsidRPr="006E4C54" w:rsidRDefault="00451CBC" w:rsidP="00A2751F">
                <w:pPr>
                  <w:spacing w:before="60" w:after="60"/>
                </w:pPr>
                <w:r w:rsidRPr="006E4C54">
                  <w:rPr>
                    <w:rStyle w:val="PlaceholderText"/>
                    <w:rFonts w:eastAsiaTheme="minorHAnsi"/>
                    <w:color w:val="auto"/>
                  </w:rPr>
                  <w:t>[Click here to enter a date]</w:t>
                </w:r>
              </w:p>
            </w:tc>
          </w:sdtContent>
        </w:sdt>
      </w:tr>
      <w:bookmarkEnd w:id="1"/>
    </w:tbl>
    <w:p w14:paraId="5994A4B2" w14:textId="77777777" w:rsidR="006E4C54" w:rsidRPr="006E4C54" w:rsidRDefault="006E4C54"/>
    <w:sectPr w:rsidR="006E4C54" w:rsidRPr="006E4C54" w:rsidSect="009A6931">
      <w:footerReference w:type="default" r:id="rId12"/>
      <w:footerReference w:type="first" r:id="rId13"/>
      <w:pgSz w:w="12240" w:h="15840"/>
      <w:pgMar w:top="1134" w:right="1418"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33BB" w14:textId="77777777" w:rsidR="00463742" w:rsidRDefault="00463742">
      <w:pPr>
        <w:spacing w:line="240" w:lineRule="auto"/>
      </w:pPr>
      <w:r>
        <w:separator/>
      </w:r>
    </w:p>
  </w:endnote>
  <w:endnote w:type="continuationSeparator" w:id="0">
    <w:p w14:paraId="50B1F224" w14:textId="77777777" w:rsidR="00463742" w:rsidRDefault="00463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w:panose1 w:val="020B05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7BF6" w14:textId="11CD5BEA" w:rsidR="00152819" w:rsidRDefault="00152819" w:rsidP="00152819">
    <w:pPr>
      <w:pStyle w:val="Footer"/>
      <w:pBdr>
        <w:top w:val="single" w:sz="12" w:space="1" w:color="5DC7F8" w:themeColor="text2" w:themeTint="99"/>
      </w:pBdr>
      <w:tabs>
        <w:tab w:val="right" w:pos="9356"/>
      </w:tabs>
      <w:spacing w:before="240"/>
    </w:pPr>
    <w:r>
      <w:t>Template: Nomination Form</w:t>
    </w:r>
    <w:r>
      <w:tab/>
    </w:r>
    <w:r w:rsidR="00300DD5">
      <w:t>V</w:t>
    </w:r>
    <w:r w:rsidR="00C2497D">
      <w:t>1</w:t>
    </w:r>
    <w:r w:rsidR="00300DD5">
      <w:t xml:space="preserve">.0 </w:t>
    </w:r>
    <w:r w:rsidR="005C4731">
      <w:t>October</w:t>
    </w:r>
    <w:r w:rsidR="00300DD5">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EABD" w14:textId="68EE03AF" w:rsidR="00152819" w:rsidRDefault="00152819" w:rsidP="00152819">
    <w:pPr>
      <w:pStyle w:val="Footer"/>
      <w:pBdr>
        <w:top w:val="single" w:sz="12" w:space="1" w:color="5DC7F8" w:themeColor="text2" w:themeTint="99"/>
      </w:pBdr>
      <w:tabs>
        <w:tab w:val="right" w:pos="9356"/>
      </w:tabs>
      <w:spacing w:before="240"/>
    </w:pPr>
    <w:r>
      <w:t>Template: Nomination Form</w:t>
    </w:r>
    <w:r>
      <w:tab/>
    </w:r>
    <w:r w:rsidR="00300DD5">
      <w:t>V1.0</w:t>
    </w:r>
    <w:r w:rsidR="005C4731">
      <w:t xml:space="preserve"> October</w:t>
    </w:r>
    <w:r w:rsidR="00300DD5">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231D" w14:textId="77777777" w:rsidR="00463742" w:rsidRDefault="00463742">
      <w:pPr>
        <w:spacing w:line="240" w:lineRule="auto"/>
      </w:pPr>
      <w:r>
        <w:separator/>
      </w:r>
    </w:p>
  </w:footnote>
  <w:footnote w:type="continuationSeparator" w:id="0">
    <w:p w14:paraId="26D3BC77" w14:textId="77777777" w:rsidR="00463742" w:rsidRDefault="00463742">
      <w:pPr>
        <w:spacing w:line="240" w:lineRule="auto"/>
      </w:pPr>
      <w:r>
        <w:continuationSeparator/>
      </w:r>
    </w:p>
  </w:footnote>
  <w:footnote w:id="1">
    <w:p w14:paraId="6A36B1AD" w14:textId="77777777" w:rsidR="00451CBC" w:rsidRPr="00DE49B1" w:rsidRDefault="00451CBC" w:rsidP="00451CBC">
      <w:pPr>
        <w:pStyle w:val="FootnoteText"/>
        <w:ind w:left="720" w:hanging="720"/>
        <w:rPr>
          <w:lang w:val="en-AU"/>
        </w:rPr>
      </w:pPr>
      <w:r>
        <w:rPr>
          <w:rStyle w:val="FootnoteReference"/>
        </w:rPr>
        <w:footnoteRef/>
      </w:r>
      <w:r>
        <w:t xml:space="preserve"> </w:t>
      </w:r>
      <w:r>
        <w:rPr>
          <w:lang w:val="en-AU"/>
        </w:rPr>
        <w:tab/>
      </w:r>
      <w:r w:rsidRPr="00DE49B1">
        <w:rPr>
          <w:lang w:val="en-AU"/>
        </w:rPr>
        <w:t xml:space="preserve">Describe the activity to be undertaken and list the </w:t>
      </w:r>
      <w:r>
        <w:rPr>
          <w:lang w:val="en-AU"/>
        </w:rPr>
        <w:t>Activity Definition</w:t>
      </w:r>
      <w:r w:rsidRPr="00DE49B1">
        <w:rPr>
          <w:lang w:val="en-AU"/>
        </w:rPr>
        <w:t xml:space="preserve"> </w:t>
      </w:r>
      <w:r>
        <w:rPr>
          <w:lang w:val="en-AU"/>
        </w:rPr>
        <w:t xml:space="preserve">from the ESS/PDRS </w:t>
      </w:r>
      <w:r w:rsidRPr="00DE49B1">
        <w:rPr>
          <w:lang w:val="en-AU"/>
        </w:rPr>
        <w:t>Rule</w:t>
      </w:r>
      <w:r>
        <w:rPr>
          <w:lang w:val="en-AU"/>
        </w:rPr>
        <w:t xml:space="preserve">. Ensure to describe the activity so that the nominator can identify what the activity 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C3D2A"/>
    <w:multiLevelType w:val="hybridMultilevel"/>
    <w:tmpl w:val="75C0D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14574"/>
    <w:multiLevelType w:val="multilevel"/>
    <w:tmpl w:val="BFDAAED0"/>
    <w:styleLink w:val="CaptioningList"/>
    <w:lvl w:ilvl="0">
      <w:start w:val="1"/>
      <w:numFmt w:val="none"/>
      <w:suff w:val="nothing"/>
      <w:lvlText w:val=""/>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B670DF"/>
    <w:multiLevelType w:val="multilevel"/>
    <w:tmpl w:val="F0C4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B02E8"/>
    <w:multiLevelType w:val="hybridMultilevel"/>
    <w:tmpl w:val="DB0030C0"/>
    <w:lvl w:ilvl="0" w:tplc="6546BDBE">
      <w:start w:val="1"/>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21CD5"/>
    <w:multiLevelType w:val="hybridMultilevel"/>
    <w:tmpl w:val="B39635A4"/>
    <w:lvl w:ilvl="0" w:tplc="94CE25C0">
      <w:start w:val="5"/>
      <w:numFmt w:val="bullet"/>
      <w:lvlText w:val="-"/>
      <w:lvlJc w:val="left"/>
      <w:pPr>
        <w:ind w:left="4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28667E"/>
    <w:multiLevelType w:val="hybridMultilevel"/>
    <w:tmpl w:val="8B0830E8"/>
    <w:lvl w:ilvl="0" w:tplc="94CE25C0">
      <w:start w:val="5"/>
      <w:numFmt w:val="bullet"/>
      <w:lvlText w:val="-"/>
      <w:lvlJc w:val="left"/>
      <w:pPr>
        <w:ind w:left="480" w:hanging="360"/>
      </w:pPr>
      <w:rPr>
        <w:rFonts w:ascii="Arial" w:eastAsiaTheme="minorEastAsia"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4461060"/>
    <w:multiLevelType w:val="hybridMultilevel"/>
    <w:tmpl w:val="A314BB88"/>
    <w:lvl w:ilvl="0" w:tplc="94CE25C0">
      <w:start w:val="5"/>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694003D5"/>
    <w:multiLevelType w:val="hybridMultilevel"/>
    <w:tmpl w:val="51D254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1"/>
  </w:num>
  <w:num w:numId="3">
    <w:abstractNumId w:val="16"/>
  </w:num>
  <w:num w:numId="4">
    <w:abstractNumId w:val="12"/>
  </w:num>
  <w:num w:numId="5">
    <w:abstractNumId w:val="23"/>
  </w:num>
  <w:num w:numId="6">
    <w:abstractNumId w:val="24"/>
  </w:num>
  <w:num w:numId="7">
    <w:abstractNumId w:val="22"/>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0"/>
  </w:num>
  <w:num w:numId="21">
    <w:abstractNumId w:val="20"/>
  </w:num>
  <w:num w:numId="22">
    <w:abstractNumId w:val="10"/>
  </w:num>
  <w:num w:numId="23">
    <w:abstractNumId w:val="14"/>
  </w:num>
  <w:num w:numId="24">
    <w:abstractNumId w:val="15"/>
  </w:num>
  <w:num w:numId="25">
    <w:abstractNumId w:val="19"/>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F6"/>
    <w:rsid w:val="00020E4D"/>
    <w:rsid w:val="00036C55"/>
    <w:rsid w:val="000404D4"/>
    <w:rsid w:val="00041C69"/>
    <w:rsid w:val="00055700"/>
    <w:rsid w:val="00070CE7"/>
    <w:rsid w:val="0008392F"/>
    <w:rsid w:val="000931F7"/>
    <w:rsid w:val="000C3D86"/>
    <w:rsid w:val="000C4C18"/>
    <w:rsid w:val="0015231E"/>
    <w:rsid w:val="00152819"/>
    <w:rsid w:val="0015308D"/>
    <w:rsid w:val="00155FD8"/>
    <w:rsid w:val="00194DF6"/>
    <w:rsid w:val="001A0A1F"/>
    <w:rsid w:val="001C2B66"/>
    <w:rsid w:val="001C367D"/>
    <w:rsid w:val="001C6823"/>
    <w:rsid w:val="002319FC"/>
    <w:rsid w:val="00232812"/>
    <w:rsid w:val="002602D2"/>
    <w:rsid w:val="0027086C"/>
    <w:rsid w:val="002E2189"/>
    <w:rsid w:val="00300DD5"/>
    <w:rsid w:val="00303430"/>
    <w:rsid w:val="00322E25"/>
    <w:rsid w:val="0037596C"/>
    <w:rsid w:val="003B71F9"/>
    <w:rsid w:val="003D1F0B"/>
    <w:rsid w:val="003E1739"/>
    <w:rsid w:val="0045080B"/>
    <w:rsid w:val="00450CD2"/>
    <w:rsid w:val="00451CBC"/>
    <w:rsid w:val="00463742"/>
    <w:rsid w:val="00483844"/>
    <w:rsid w:val="00485D15"/>
    <w:rsid w:val="004A7354"/>
    <w:rsid w:val="004E1AED"/>
    <w:rsid w:val="004F23F3"/>
    <w:rsid w:val="005432F4"/>
    <w:rsid w:val="00545DDE"/>
    <w:rsid w:val="00551695"/>
    <w:rsid w:val="00553E9B"/>
    <w:rsid w:val="00556FE5"/>
    <w:rsid w:val="005C12A5"/>
    <w:rsid w:val="005C4731"/>
    <w:rsid w:val="005E2386"/>
    <w:rsid w:val="005E358D"/>
    <w:rsid w:val="005E654B"/>
    <w:rsid w:val="00617D78"/>
    <w:rsid w:val="006368CC"/>
    <w:rsid w:val="00643B9A"/>
    <w:rsid w:val="006563F4"/>
    <w:rsid w:val="00657359"/>
    <w:rsid w:val="00665AEF"/>
    <w:rsid w:val="006C5C94"/>
    <w:rsid w:val="006E4C54"/>
    <w:rsid w:val="006F4E90"/>
    <w:rsid w:val="007019AE"/>
    <w:rsid w:val="00711221"/>
    <w:rsid w:val="00716F64"/>
    <w:rsid w:val="00755B34"/>
    <w:rsid w:val="0075641F"/>
    <w:rsid w:val="00770D3B"/>
    <w:rsid w:val="007C0145"/>
    <w:rsid w:val="00841026"/>
    <w:rsid w:val="00855B36"/>
    <w:rsid w:val="008618B4"/>
    <w:rsid w:val="00877659"/>
    <w:rsid w:val="008B2A5C"/>
    <w:rsid w:val="0093732A"/>
    <w:rsid w:val="00985999"/>
    <w:rsid w:val="009A363E"/>
    <w:rsid w:val="009A6931"/>
    <w:rsid w:val="009B581B"/>
    <w:rsid w:val="009D7AA2"/>
    <w:rsid w:val="009E0E8F"/>
    <w:rsid w:val="009E0F48"/>
    <w:rsid w:val="009F59FB"/>
    <w:rsid w:val="00A1310C"/>
    <w:rsid w:val="00AA26ED"/>
    <w:rsid w:val="00AD2BDE"/>
    <w:rsid w:val="00B063E9"/>
    <w:rsid w:val="00B10DE3"/>
    <w:rsid w:val="00B3402A"/>
    <w:rsid w:val="00B35E9A"/>
    <w:rsid w:val="00B45895"/>
    <w:rsid w:val="00B5238D"/>
    <w:rsid w:val="00B5734E"/>
    <w:rsid w:val="00B57D35"/>
    <w:rsid w:val="00B66FF1"/>
    <w:rsid w:val="00B7115A"/>
    <w:rsid w:val="00B81DDD"/>
    <w:rsid w:val="00BA46A1"/>
    <w:rsid w:val="00BB4975"/>
    <w:rsid w:val="00BC6D92"/>
    <w:rsid w:val="00BF13FE"/>
    <w:rsid w:val="00C2497D"/>
    <w:rsid w:val="00C25B23"/>
    <w:rsid w:val="00C27948"/>
    <w:rsid w:val="00C43003"/>
    <w:rsid w:val="00CC14A3"/>
    <w:rsid w:val="00CE56F0"/>
    <w:rsid w:val="00CE65B5"/>
    <w:rsid w:val="00D03DC8"/>
    <w:rsid w:val="00D22CA2"/>
    <w:rsid w:val="00D361C4"/>
    <w:rsid w:val="00D42F66"/>
    <w:rsid w:val="00D47A97"/>
    <w:rsid w:val="00DE49B1"/>
    <w:rsid w:val="00E5269B"/>
    <w:rsid w:val="00E871CA"/>
    <w:rsid w:val="00EC5E5E"/>
    <w:rsid w:val="00F04E9B"/>
    <w:rsid w:val="00F250AA"/>
    <w:rsid w:val="00F34CAC"/>
    <w:rsid w:val="00F4094D"/>
    <w:rsid w:val="00F537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DA97"/>
  <w15:docId w15:val="{6A57CE41-5BD7-4231-9C97-BABF8C67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931"/>
    <w:pPr>
      <w:spacing w:before="0" w:after="0"/>
      <w:jc w:val="both"/>
    </w:pPr>
    <w:rPr>
      <w:rFonts w:ascii="Arial" w:hAnsi="Arial"/>
    </w:rPr>
  </w:style>
  <w:style w:type="paragraph" w:styleId="Heading1">
    <w:name w:val="heading 1"/>
    <w:basedOn w:val="Normal"/>
    <w:next w:val="Normal"/>
    <w:link w:val="Heading1Char"/>
    <w:uiPriority w:val="9"/>
    <w:qFormat/>
    <w:rsid w:val="009A6931"/>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outlineLvl w:val="0"/>
    </w:pPr>
    <w:rPr>
      <w:rFonts w:eastAsiaTheme="majorEastAsia" w:cstheme="majorBidi"/>
      <w:caps/>
      <w:color w:val="FFFFFF" w:themeColor="background1"/>
      <w:spacing w:val="15"/>
    </w:rPr>
  </w:style>
  <w:style w:type="paragraph" w:styleId="Heading2">
    <w:name w:val="heading 2"/>
    <w:basedOn w:val="Normal"/>
    <w:next w:val="Normal"/>
    <w:link w:val="Heading2Char"/>
    <w:uiPriority w:val="9"/>
    <w:unhideWhenUsed/>
    <w:qFormat/>
    <w:rsid w:val="009A6931"/>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outlineLvl w:val="1"/>
    </w:pPr>
    <w:rPr>
      <w:rFonts w:eastAsiaTheme="majorEastAsia"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31"/>
    <w:rPr>
      <w:rFonts w:ascii="Arial" w:eastAsiaTheme="majorEastAsia" w:hAnsi="Arial"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sid w:val="009A6931"/>
    <w:rPr>
      <w:rFonts w:ascii="Arial" w:eastAsiaTheme="majorEastAsia" w:hAnsi="Arial"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9A6931"/>
    <w:pPr>
      <w:spacing w:line="240" w:lineRule="auto"/>
    </w:pPr>
    <w:rPr>
      <w:sz w:val="20"/>
      <w:szCs w:val="20"/>
    </w:rPr>
  </w:style>
  <w:style w:type="character" w:customStyle="1" w:styleId="FootnoteTextChar">
    <w:name w:val="Footnote Text Char"/>
    <w:basedOn w:val="DefaultParagraphFont"/>
    <w:link w:val="FootnoteText"/>
    <w:uiPriority w:val="99"/>
    <w:semiHidden/>
    <w:rsid w:val="009A6931"/>
    <w:rPr>
      <w:rFonts w:ascii="Arial" w:hAnsi="Arial"/>
      <w:sz w:val="20"/>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line="240" w:lineRule="auto"/>
    </w:pPr>
  </w:style>
  <w:style w:type="character" w:customStyle="1" w:styleId="FooterChar">
    <w:name w:val="Footer Char"/>
    <w:basedOn w:val="DefaultParagraphFont"/>
    <w:link w:val="Footer"/>
    <w:uiPriority w:val="99"/>
    <w:rsid w:val="004E1AED"/>
  </w:style>
  <w:style w:type="character" w:styleId="FootnoteReference">
    <w:name w:val="footnote reference"/>
    <w:basedOn w:val="DefaultParagraphFont"/>
    <w:uiPriority w:val="99"/>
    <w:semiHidden/>
    <w:unhideWhenUsed/>
    <w:rsid w:val="009A6931"/>
    <w:rPr>
      <w:vertAlign w:val="superscript"/>
    </w:rPr>
  </w:style>
  <w:style w:type="character" w:styleId="Hyperlink">
    <w:name w:val="Hyperlink"/>
    <w:basedOn w:val="DefaultParagraphFont"/>
    <w:uiPriority w:val="99"/>
    <w:unhideWhenUsed/>
    <w:rsid w:val="009A6931"/>
    <w:rPr>
      <w:color w:val="005DBA" w:themeColor="hyperlink"/>
      <w:u w:val="single"/>
    </w:rPr>
  </w:style>
  <w:style w:type="paragraph" w:styleId="ListParagraph">
    <w:name w:val="List Paragraph"/>
    <w:basedOn w:val="Normal"/>
    <w:uiPriority w:val="34"/>
    <w:unhideWhenUsed/>
    <w:qFormat/>
    <w:rsid w:val="009A6931"/>
    <w:pPr>
      <w:ind w:left="720"/>
      <w:contextualSpacing/>
    </w:pPr>
  </w:style>
  <w:style w:type="paragraph" w:customStyle="1" w:styleId="TableTextEntries">
    <w:name w:val="Table Text Entries"/>
    <w:basedOn w:val="Normal"/>
    <w:rsid w:val="006E4C54"/>
    <w:pPr>
      <w:keepLines/>
      <w:spacing w:before="60" w:after="60" w:line="210" w:lineRule="atLeast"/>
      <w:jc w:val="left"/>
    </w:pPr>
    <w:rPr>
      <w:rFonts w:eastAsia="Times New Roman" w:cs="Times New Roman"/>
      <w:sz w:val="19"/>
      <w:szCs w:val="19"/>
      <w:lang w:val="en-AU" w:eastAsia="en-US"/>
    </w:rPr>
  </w:style>
  <w:style w:type="character" w:styleId="UnresolvedMention">
    <w:name w:val="Unresolved Mention"/>
    <w:basedOn w:val="DefaultParagraphFont"/>
    <w:uiPriority w:val="99"/>
    <w:semiHidden/>
    <w:unhideWhenUsed/>
    <w:rsid w:val="00020E4D"/>
    <w:rPr>
      <w:color w:val="605E5C"/>
      <w:shd w:val="clear" w:color="auto" w:fill="E1DFDD"/>
    </w:rPr>
  </w:style>
  <w:style w:type="paragraph" w:styleId="NormalWeb">
    <w:name w:val="Normal (Web)"/>
    <w:basedOn w:val="Normal"/>
    <w:uiPriority w:val="99"/>
    <w:semiHidden/>
    <w:unhideWhenUsed/>
    <w:rsid w:val="00451CBC"/>
    <w:pPr>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paragraph" w:styleId="BodyText">
    <w:name w:val="Body Text"/>
    <w:link w:val="BodyTextChar"/>
    <w:unhideWhenUsed/>
    <w:qFormat/>
    <w:rsid w:val="007019AE"/>
    <w:pPr>
      <w:keepLines/>
      <w:spacing w:before="160" w:after="160" w:line="280" w:lineRule="atLeast"/>
    </w:pPr>
    <w:rPr>
      <w:rFonts w:ascii="Raleway" w:eastAsia="Times New Roman" w:hAnsi="Raleway" w:cs="Times New Roman"/>
      <w:color w:val="2C2C2C" w:themeColor="text1"/>
      <w:sz w:val="20"/>
      <w:szCs w:val="20"/>
      <w:lang w:val="en-AU" w:eastAsia="en-AU"/>
      <w14:numSpacing w14:val="tabular"/>
    </w:rPr>
  </w:style>
  <w:style w:type="character" w:customStyle="1" w:styleId="BodyTextChar">
    <w:name w:val="Body Text Char"/>
    <w:basedOn w:val="DefaultParagraphFont"/>
    <w:link w:val="BodyText"/>
    <w:rsid w:val="007019AE"/>
    <w:rPr>
      <w:rFonts w:ascii="Raleway" w:eastAsia="Times New Roman" w:hAnsi="Raleway" w:cs="Times New Roman"/>
      <w:color w:val="2C2C2C" w:themeColor="text1"/>
      <w:sz w:val="20"/>
      <w:szCs w:val="20"/>
      <w:lang w:val="en-AU" w:eastAsia="en-AU"/>
      <w14:numSpacing w14:val="tabular"/>
    </w:rPr>
  </w:style>
  <w:style w:type="paragraph" w:customStyle="1" w:styleId="Source">
    <w:name w:val="Source"/>
    <w:next w:val="BodyText"/>
    <w:link w:val="SourceChar"/>
    <w:rsid w:val="007019AE"/>
    <w:pPr>
      <w:spacing w:before="80" w:after="120" w:line="240" w:lineRule="auto"/>
      <w:contextualSpacing/>
    </w:pPr>
    <w:rPr>
      <w:rFonts w:ascii="Raleway" w:eastAsia="Times New Roman" w:hAnsi="Raleway" w:cs="Times New Roman"/>
      <w:color w:val="2C2C2C" w:themeColor="text1"/>
      <w:sz w:val="14"/>
      <w:szCs w:val="20"/>
      <w:lang w:val="en-AU" w:eastAsia="en-AU"/>
    </w:rPr>
  </w:style>
  <w:style w:type="table" w:customStyle="1" w:styleId="BoxFormat">
    <w:name w:val="BoxFormat"/>
    <w:basedOn w:val="TableNormal"/>
    <w:uiPriority w:val="99"/>
    <w:rsid w:val="007019AE"/>
    <w:pPr>
      <w:spacing w:before="0" w:after="0" w:line="240" w:lineRule="auto"/>
    </w:pPr>
    <w:rPr>
      <w:rFonts w:ascii="Raleway" w:eastAsia="Times New Roman" w:hAnsi="Raleway" w:cs="Times New Roman"/>
      <w:sz w:val="20"/>
      <w:szCs w:val="20"/>
      <w:lang w:val="en-AU" w:eastAsia="en-AU"/>
    </w:rPr>
    <w:tblPr>
      <w:tblCellMar>
        <w:left w:w="567" w:type="dxa"/>
        <w:bottom w:w="567" w:type="dxa"/>
        <w:right w:w="567" w:type="dxa"/>
      </w:tblCellMar>
    </w:tblPr>
    <w:tcPr>
      <w:shd w:val="clear" w:color="auto" w:fill="ECE9E7"/>
    </w:tcPr>
    <w:tblStylePr w:type="firstRow">
      <w:pPr>
        <w:jc w:val="left"/>
      </w:pPr>
      <w:rPr>
        <w:rFonts w:ascii="Raleway" w:hAnsi="Raleway"/>
        <w:color w:val="099BDD"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customStyle="1" w:styleId="NoteNumber">
    <w:name w:val="Note Number"/>
    <w:basedOn w:val="Normal"/>
    <w:next w:val="Source"/>
    <w:link w:val="NoteNumberCharChar"/>
    <w:rsid w:val="007019AE"/>
    <w:pPr>
      <w:spacing w:line="200" w:lineRule="atLeast"/>
      <w:jc w:val="left"/>
    </w:pPr>
    <w:rPr>
      <w:rFonts w:ascii="Raleway" w:eastAsia="Times New Roman" w:hAnsi="Raleway" w:cs="Times New Roman"/>
      <w:position w:val="4"/>
      <w:sz w:val="14"/>
      <w:szCs w:val="16"/>
      <w:lang w:val="en-AU" w:eastAsia="en-US"/>
    </w:rPr>
  </w:style>
  <w:style w:type="character" w:customStyle="1" w:styleId="NoteNumberCharChar">
    <w:name w:val="Note Number Char Char"/>
    <w:link w:val="NoteNumber"/>
    <w:rsid w:val="007019AE"/>
    <w:rPr>
      <w:rFonts w:ascii="Raleway" w:eastAsia="Times New Roman" w:hAnsi="Raleway" w:cs="Times New Roman"/>
      <w:position w:val="4"/>
      <w:sz w:val="14"/>
      <w:szCs w:val="16"/>
      <w:lang w:val="en-AU" w:eastAsia="en-US"/>
    </w:rPr>
  </w:style>
  <w:style w:type="character" w:customStyle="1" w:styleId="SourceChar">
    <w:name w:val="Source Char"/>
    <w:link w:val="Source"/>
    <w:locked/>
    <w:rsid w:val="007019AE"/>
    <w:rPr>
      <w:rFonts w:ascii="Raleway" w:eastAsia="Times New Roman" w:hAnsi="Raleway" w:cs="Times New Roman"/>
      <w:color w:val="2C2C2C" w:themeColor="text1"/>
      <w:sz w:val="14"/>
      <w:szCs w:val="20"/>
      <w:lang w:val="en-AU" w:eastAsia="en-AU"/>
    </w:rPr>
  </w:style>
  <w:style w:type="numbering" w:customStyle="1" w:styleId="CaptioningList">
    <w:name w:val="Captioning List"/>
    <w:uiPriority w:val="99"/>
    <w:rsid w:val="007019A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51612303">
      <w:bodyDiv w:val="1"/>
      <w:marLeft w:val="0"/>
      <w:marRight w:val="0"/>
      <w:marTop w:val="0"/>
      <w:marBottom w:val="0"/>
      <w:divBdr>
        <w:top w:val="none" w:sz="0" w:space="0" w:color="auto"/>
        <w:left w:val="none" w:sz="0" w:space="0" w:color="auto"/>
        <w:bottom w:val="none" w:sz="0" w:space="0" w:color="auto"/>
        <w:right w:val="none" w:sz="0" w:space="0" w:color="auto"/>
      </w:divBdr>
    </w:div>
    <w:div w:id="35416314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343238680">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645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S_compliance@ipart.nsw.gov.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96D1B37974F82A5255EEDEAE19077"/>
        <w:category>
          <w:name w:val="General"/>
          <w:gallery w:val="placeholder"/>
        </w:category>
        <w:types>
          <w:type w:val="bbPlcHdr"/>
        </w:types>
        <w:behaviors>
          <w:behavior w:val="content"/>
        </w:behaviors>
        <w:guid w:val="{00B9CC02-B18D-431E-938C-2BE3E0D82C3C}"/>
      </w:docPartPr>
      <w:docPartBody>
        <w:p w:rsidR="00FE256B" w:rsidRDefault="006E57C0" w:rsidP="006E57C0">
          <w:pPr>
            <w:pStyle w:val="00496D1B37974F82A5255EEDEAE19077"/>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2E085EF8D5E1431F8A5792160CCFB66E"/>
        <w:category>
          <w:name w:val="General"/>
          <w:gallery w:val="placeholder"/>
        </w:category>
        <w:types>
          <w:type w:val="bbPlcHdr"/>
        </w:types>
        <w:behaviors>
          <w:behavior w:val="content"/>
        </w:behaviors>
        <w:guid w:val="{A55E782E-EBBE-4FE3-ADED-F83FF5B692CD}"/>
      </w:docPartPr>
      <w:docPartBody>
        <w:p w:rsidR="008935BF" w:rsidRDefault="00C36473" w:rsidP="00C36473">
          <w:pPr>
            <w:pStyle w:val="2E085EF8D5E1431F8A5792160CCFB66E"/>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BCACC92E397C442781C92AE1D9E6C133"/>
        <w:category>
          <w:name w:val="General"/>
          <w:gallery w:val="placeholder"/>
        </w:category>
        <w:types>
          <w:type w:val="bbPlcHdr"/>
        </w:types>
        <w:behaviors>
          <w:behavior w:val="content"/>
        </w:behaviors>
        <w:guid w:val="{5A2C363C-9734-4C07-AC17-AA7A81159B21}"/>
      </w:docPartPr>
      <w:docPartBody>
        <w:p w:rsidR="008935BF" w:rsidRDefault="00C36473" w:rsidP="00C36473">
          <w:pPr>
            <w:pStyle w:val="BCACC92E397C442781C92AE1D9E6C133"/>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0B8EC461DAF8402090D62FF965F3FF58"/>
        <w:category>
          <w:name w:val="General"/>
          <w:gallery w:val="placeholder"/>
        </w:category>
        <w:types>
          <w:type w:val="bbPlcHdr"/>
        </w:types>
        <w:behaviors>
          <w:behavior w:val="content"/>
        </w:behaviors>
        <w:guid w:val="{5C310841-45D3-4164-B340-9FCED81B5C62}"/>
      </w:docPartPr>
      <w:docPartBody>
        <w:p w:rsidR="008935BF" w:rsidRDefault="00C36473" w:rsidP="00C36473">
          <w:pPr>
            <w:pStyle w:val="0B8EC461DAF8402090D62FF965F3FF58"/>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D4019D7AFAA04410BEA5C0E40470063D"/>
        <w:category>
          <w:name w:val="General"/>
          <w:gallery w:val="placeholder"/>
        </w:category>
        <w:types>
          <w:type w:val="bbPlcHdr"/>
        </w:types>
        <w:behaviors>
          <w:behavior w:val="content"/>
        </w:behaviors>
        <w:guid w:val="{1A06BD42-D6F1-4EA2-92C2-FE25BD2D31F8}"/>
      </w:docPartPr>
      <w:docPartBody>
        <w:p w:rsidR="008935BF" w:rsidRDefault="00C36473" w:rsidP="00C36473">
          <w:pPr>
            <w:pStyle w:val="D4019D7AFAA04410BEA5C0E40470063D"/>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A4CBDC3852BC42A39BE9D216AD8430D5"/>
        <w:category>
          <w:name w:val="General"/>
          <w:gallery w:val="placeholder"/>
        </w:category>
        <w:types>
          <w:type w:val="bbPlcHdr"/>
        </w:types>
        <w:behaviors>
          <w:behavior w:val="content"/>
        </w:behaviors>
        <w:guid w:val="{9A656A46-BE64-4166-9B6A-4F833C06FDD5}"/>
      </w:docPartPr>
      <w:docPartBody>
        <w:p w:rsidR="008935BF" w:rsidRDefault="00C36473" w:rsidP="00C36473">
          <w:pPr>
            <w:pStyle w:val="A4CBDC3852BC42A39BE9D216AD8430D5"/>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C5989D2484C04E88AB335B07BAC53687"/>
        <w:category>
          <w:name w:val="General"/>
          <w:gallery w:val="placeholder"/>
        </w:category>
        <w:types>
          <w:type w:val="bbPlcHdr"/>
        </w:types>
        <w:behaviors>
          <w:behavior w:val="content"/>
        </w:behaviors>
        <w:guid w:val="{5BD858D7-1AB8-4964-BD22-9DBF2AEC3E61}"/>
      </w:docPartPr>
      <w:docPartBody>
        <w:p w:rsidR="009E356F" w:rsidRDefault="008935BF" w:rsidP="008935BF">
          <w:pPr>
            <w:pStyle w:val="C5989D2484C04E88AB335B07BAC53687"/>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w:panose1 w:val="020B05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B1"/>
    <w:rsid w:val="0009552A"/>
    <w:rsid w:val="000A2459"/>
    <w:rsid w:val="000D0380"/>
    <w:rsid w:val="000D24D8"/>
    <w:rsid w:val="003D5C46"/>
    <w:rsid w:val="004E6E18"/>
    <w:rsid w:val="00617637"/>
    <w:rsid w:val="00642679"/>
    <w:rsid w:val="006E57C0"/>
    <w:rsid w:val="00731271"/>
    <w:rsid w:val="0077632C"/>
    <w:rsid w:val="008935BF"/>
    <w:rsid w:val="009C623C"/>
    <w:rsid w:val="009E356F"/>
    <w:rsid w:val="009F54E8"/>
    <w:rsid w:val="00A41D13"/>
    <w:rsid w:val="00B45556"/>
    <w:rsid w:val="00B45E07"/>
    <w:rsid w:val="00BD24B9"/>
    <w:rsid w:val="00C36473"/>
    <w:rsid w:val="00C604F8"/>
    <w:rsid w:val="00CC28B1"/>
    <w:rsid w:val="00CF5E1F"/>
    <w:rsid w:val="00D01A6C"/>
    <w:rsid w:val="00D625C4"/>
    <w:rsid w:val="00DC2CD3"/>
    <w:rsid w:val="00EA3090"/>
    <w:rsid w:val="00FE256B"/>
    <w:rsid w:val="00FE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B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52A"/>
    <w:rPr>
      <w:color w:val="808080"/>
    </w:rPr>
  </w:style>
  <w:style w:type="paragraph" w:customStyle="1" w:styleId="00496D1B37974F82A5255EEDEAE19077">
    <w:name w:val="00496D1B37974F82A5255EEDEAE19077"/>
    <w:rsid w:val="006E57C0"/>
    <w:rPr>
      <w:lang w:val="en-AU" w:eastAsia="en-AU"/>
    </w:rPr>
  </w:style>
  <w:style w:type="paragraph" w:customStyle="1" w:styleId="2E085EF8D5E1431F8A5792160CCFB66E">
    <w:name w:val="2E085EF8D5E1431F8A5792160CCFB66E"/>
    <w:rsid w:val="00C36473"/>
    <w:rPr>
      <w:lang w:val="en-AU" w:eastAsia="en-AU"/>
    </w:rPr>
  </w:style>
  <w:style w:type="paragraph" w:customStyle="1" w:styleId="BCACC92E397C442781C92AE1D9E6C133">
    <w:name w:val="BCACC92E397C442781C92AE1D9E6C133"/>
    <w:rsid w:val="00C36473"/>
    <w:rPr>
      <w:lang w:val="en-AU" w:eastAsia="en-AU"/>
    </w:rPr>
  </w:style>
  <w:style w:type="paragraph" w:customStyle="1" w:styleId="0B8EC461DAF8402090D62FF965F3FF58">
    <w:name w:val="0B8EC461DAF8402090D62FF965F3FF58"/>
    <w:rsid w:val="00C36473"/>
    <w:rPr>
      <w:lang w:val="en-AU" w:eastAsia="en-AU"/>
    </w:rPr>
  </w:style>
  <w:style w:type="paragraph" w:customStyle="1" w:styleId="D4019D7AFAA04410BEA5C0E40470063D">
    <w:name w:val="D4019D7AFAA04410BEA5C0E40470063D"/>
    <w:rsid w:val="00C36473"/>
    <w:rPr>
      <w:lang w:val="en-AU" w:eastAsia="en-AU"/>
    </w:rPr>
  </w:style>
  <w:style w:type="paragraph" w:customStyle="1" w:styleId="A4CBDC3852BC42A39BE9D216AD8430D5">
    <w:name w:val="A4CBDC3852BC42A39BE9D216AD8430D5"/>
    <w:rsid w:val="00C36473"/>
    <w:rPr>
      <w:lang w:val="en-AU" w:eastAsia="en-AU"/>
    </w:rPr>
  </w:style>
  <w:style w:type="paragraph" w:customStyle="1" w:styleId="C5989D2484C04E88AB335B07BAC53687">
    <w:name w:val="C5989D2484C04E88AB335B07BAC53687"/>
    <w:rsid w:val="008935BF"/>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 xsi:nil="tru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 xsi:nil="true"/>
    <PolicheckWords xmlns="4873beb7-5857-4685-be1f-d57550cc96cc" xsi:nil="true"/>
    <SubmitterId xmlns="4873beb7-5857-4685-be1f-d57550cc96cc" xsi:nil="true"/>
    <AcquiredFrom xmlns="4873beb7-5857-4685-be1f-d57550cc96cc" xsi:nil="true"/>
    <EditorialStatus xmlns="4873beb7-5857-4685-be1f-d57550cc96cc" xsi:nil="true"/>
    <Markets xmlns="4873beb7-5857-4685-be1f-d57550cc96cc"/>
    <OriginAsset xmlns="4873beb7-5857-4685-be1f-d57550cc96cc" xsi:nil="true"/>
    <AssetStart xmlns="4873beb7-5857-4685-be1f-d57550cc96cc" xsi:nil="true"/>
    <FriendlyTitle xmlns="4873beb7-5857-4685-be1f-d57550cc96cc" xsi:nil="true"/>
    <MarketSpecific xmlns="4873beb7-5857-4685-be1f-d57550cc96cc" xsi:nil="true"/>
    <TPNamespace xmlns="4873beb7-5857-4685-be1f-d57550cc96cc" xsi:nil="true"/>
    <PublishStatusLookup xmlns="4873beb7-5857-4685-be1f-d57550cc96cc"/>
    <APAuthor xmlns="4873beb7-5857-4685-be1f-d57550cc96cc">
      <UserInfo>
        <DisplayName/>
        <AccountId xsi:nil="true"/>
        <AccountType/>
      </UserInfo>
    </APAuthor>
    <TPCommandLine xmlns="4873beb7-5857-4685-be1f-d57550cc96cc" xsi:nil="true"/>
    <IntlLangReviewer xmlns="4873beb7-5857-4685-be1f-d57550cc96cc" xsi:nil="true"/>
    <OpenTemplate xmlns="4873beb7-5857-4685-be1f-d57550cc96cc" xsi:nil="tru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 xsi:nil="true"/>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 xsi:nil="true"/>
    <IntlLocPriority xmlns="4873beb7-5857-4685-be1f-d57550cc96cc" xsi:nil="true"/>
    <UAProjectedTotalWords xmlns="4873beb7-5857-4685-be1f-d57550cc96cc" xsi:nil="true"/>
    <AssetType xmlns="4873beb7-5857-4685-be1f-d57550cc96cc" xsi:nil="true"/>
    <MachineTranslated xmlns="4873beb7-5857-4685-be1f-d57550cc96cc" xsi:nil="true"/>
    <OutputCachingOn xmlns="4873beb7-5857-4685-be1f-d57550cc96cc" xsi:nil="true"/>
    <TemplateStatus xmlns="4873beb7-5857-4685-be1f-d57550cc96cc" xsi:nil="true"/>
    <IsSearchable xmlns="4873beb7-5857-4685-be1f-d57550cc96cc" xsi:nil="true"/>
    <ContentItem xmlns="4873beb7-5857-4685-be1f-d57550cc96cc" xsi:nil="true"/>
    <HandoffToMSDN xmlns="4873beb7-5857-4685-be1f-d57550cc96cc" xsi:nil="true"/>
    <ShowIn xmlns="4873beb7-5857-4685-be1f-d57550cc96cc" xsi:nil="true"/>
    <ThumbnailAssetId xmlns="4873beb7-5857-4685-be1f-d57550cc96cc" xsi:nil="true"/>
    <UALocComments xmlns="4873beb7-5857-4685-be1f-d57550cc96cc" xsi:nil="true"/>
    <UALocRecommendation xmlns="4873beb7-5857-4685-be1f-d57550cc96cc" xsi:nil="true"/>
    <LastModifiedDateTime xmlns="4873beb7-5857-4685-be1f-d57550cc96cc" xsi:nil="true"/>
    <LegacyData xmlns="4873beb7-5857-4685-be1f-d57550cc96cc" xsi:nil="true"/>
    <LocManualTestRequired xmlns="4873beb7-5857-4685-be1f-d57550cc96cc" xsi:nil="true"/>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 xsi:nil="true"/>
    <PlannedPubDate xmlns="4873beb7-5857-4685-be1f-d57550cc96cc" xsi:nil="true"/>
    <CSXSubmissionMarket xmlns="4873beb7-5857-4685-be1f-d57550cc96cc" xsi:nil="true"/>
    <Downloads xmlns="4873beb7-5857-4685-be1f-d57550cc96cc" xsi:nil="true"/>
    <ArtSampleDocs xmlns="4873beb7-5857-4685-be1f-d57550cc96cc" xsi:nil="true"/>
    <TrustLevel xmlns="4873beb7-5857-4685-be1f-d57550cc96cc" xsi:nil="true"/>
    <BlockPublish xmlns="4873beb7-5857-4685-be1f-d57550cc96cc" xsi:nil="true"/>
    <TPLaunchHelpLinkType xmlns="4873beb7-5857-4685-be1f-d57550cc96cc" xsi:nil="tru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 xsi:nil="tru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 xsi:nil="true"/>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 xsi:nil="true"/>
    <PublishTargets xmlns="4873beb7-5857-4685-be1f-d57550cc96cc" xsi:nil="true"/>
    <ApprovalLog xmlns="4873beb7-5857-4685-be1f-d57550cc96cc" xsi:nil="true"/>
    <BugNumber xmlns="4873beb7-5857-4685-be1f-d57550cc96cc" xsi:nil="true"/>
    <CrawlForDependencies xmlns="4873beb7-5857-4685-be1f-d57550cc96cc" xsi:nil="true"/>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967885-8A95-4DD9-AA6F-EB0F2BB8BD76}">
  <ds:schemaRefs>
    <ds:schemaRef ds:uri="http://schemas.openxmlformats.org/officeDocument/2006/bibliography"/>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Mayfield</dc:creator>
  <cp:lastModifiedBy>Lisa Hulme</cp:lastModifiedBy>
  <cp:revision>7</cp:revision>
  <cp:lastPrinted>2018-10-24T01:56:00Z</cp:lastPrinted>
  <dcterms:created xsi:type="dcterms:W3CDTF">2022-12-23T03:30:00Z</dcterms:created>
  <dcterms:modified xsi:type="dcterms:W3CDTF">2023-01-26T22:20:00Z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